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DF38" w14:textId="5BDCCD5E" w:rsidR="00F27645" w:rsidRPr="002E0E14" w:rsidRDefault="00F27645" w:rsidP="00F27645">
      <w:pPr>
        <w:shd w:val="clear" w:color="auto" w:fill="FFFFFF"/>
        <w:spacing w:after="0"/>
        <w:rPr>
          <w:rFonts w:asciiTheme="minorBidi" w:eastAsia="Times New Roman" w:hAnsiTheme="minorBidi"/>
          <w:b/>
          <w:bCs/>
        </w:rPr>
      </w:pPr>
      <w:r w:rsidRPr="002E0E14">
        <w:rPr>
          <w:b/>
          <w:noProof/>
          <w:lang w:val="en-US"/>
        </w:rPr>
        <w:drawing>
          <wp:inline distT="0" distB="0" distL="0" distR="0" wp14:anchorId="30BB4B7A" wp14:editId="1C4B43B7">
            <wp:extent cx="6120130" cy="768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768350"/>
                    </a:xfrm>
                    <a:prstGeom prst="rect">
                      <a:avLst/>
                    </a:prstGeom>
                    <a:noFill/>
                    <a:ln>
                      <a:noFill/>
                    </a:ln>
                  </pic:spPr>
                </pic:pic>
              </a:graphicData>
            </a:graphic>
          </wp:inline>
        </w:drawing>
      </w:r>
    </w:p>
    <w:p w14:paraId="5FB6539D" w14:textId="77777777" w:rsidR="00F27645" w:rsidRPr="002E0E14" w:rsidRDefault="00F27645" w:rsidP="00F27645">
      <w:pPr>
        <w:spacing w:before="0" w:after="0"/>
        <w:jc w:val="center"/>
        <w:rPr>
          <w:rFonts w:asciiTheme="minorBidi" w:hAnsiTheme="minorBidi"/>
          <w:b/>
          <w:bCs/>
          <w:sz w:val="20"/>
          <w:szCs w:val="20"/>
        </w:rPr>
      </w:pPr>
    </w:p>
    <w:p w14:paraId="7BF75F07" w14:textId="38BD34B0" w:rsidR="006D4EE1" w:rsidRPr="002E0E14" w:rsidRDefault="00B93C59" w:rsidP="006D4EE1">
      <w:pPr>
        <w:tabs>
          <w:tab w:val="left" w:pos="735"/>
          <w:tab w:val="center" w:pos="4635"/>
        </w:tabs>
        <w:spacing w:before="60" w:after="60"/>
        <w:jc w:val="center"/>
        <w:rPr>
          <w:rFonts w:asciiTheme="minorBidi" w:hAnsiTheme="minorBidi"/>
          <w:b/>
          <w:bCs/>
          <w:sz w:val="28"/>
          <w:szCs w:val="28"/>
        </w:rPr>
      </w:pPr>
      <w:r w:rsidRPr="002E0E14">
        <w:rPr>
          <w:rFonts w:asciiTheme="minorBidi" w:hAnsiTheme="minorBidi"/>
          <w:b/>
          <w:bCs/>
          <w:sz w:val="28"/>
          <w:szCs w:val="28"/>
        </w:rPr>
        <w:t>Institutional</w:t>
      </w:r>
      <w:r w:rsidR="006D4EE1" w:rsidRPr="002E0E14">
        <w:rPr>
          <w:rFonts w:asciiTheme="minorBidi" w:hAnsiTheme="minorBidi"/>
          <w:b/>
          <w:bCs/>
          <w:sz w:val="28"/>
          <w:szCs w:val="28"/>
        </w:rPr>
        <w:t xml:space="preserve"> Standards Assessment of</w:t>
      </w:r>
    </w:p>
    <w:p w14:paraId="5B37B1D7" w14:textId="13398A48" w:rsidR="006D4EE1" w:rsidRPr="002E0E14" w:rsidRDefault="002E0E14" w:rsidP="006D4EE1">
      <w:pPr>
        <w:tabs>
          <w:tab w:val="left" w:pos="735"/>
          <w:tab w:val="center" w:pos="4635"/>
        </w:tabs>
        <w:spacing w:before="60" w:after="60"/>
        <w:jc w:val="center"/>
        <w:rPr>
          <w:rFonts w:asciiTheme="minorBidi" w:hAnsiTheme="minorBidi"/>
          <w:b/>
          <w:bCs/>
          <w:sz w:val="28"/>
          <w:szCs w:val="28"/>
        </w:rPr>
      </w:pPr>
      <w:r w:rsidRPr="002E0E14">
        <w:rPr>
          <w:rFonts w:asciiTheme="minorBidi" w:hAnsiTheme="minorBidi"/>
          <w:b/>
          <w:bCs/>
          <w:sz w:val="28"/>
          <w:szCs w:val="28"/>
        </w:rPr>
        <w:t>College of Banking and Financial Studies</w:t>
      </w:r>
    </w:p>
    <w:p w14:paraId="71D2D875" w14:textId="067FC9A5" w:rsidR="001524A1" w:rsidRPr="002E0E14" w:rsidRDefault="001524A1" w:rsidP="006D4EE1">
      <w:pPr>
        <w:tabs>
          <w:tab w:val="left" w:pos="735"/>
          <w:tab w:val="center" w:pos="4635"/>
        </w:tabs>
        <w:spacing w:before="60" w:after="60"/>
        <w:jc w:val="center"/>
        <w:rPr>
          <w:rFonts w:asciiTheme="minorBidi" w:hAnsiTheme="minorBidi"/>
          <w:b/>
          <w:bCs/>
          <w:sz w:val="28"/>
          <w:szCs w:val="28"/>
        </w:rPr>
      </w:pPr>
      <w:r w:rsidRPr="002E0E14">
        <w:rPr>
          <w:rFonts w:asciiTheme="minorBidi" w:hAnsiTheme="minorBidi"/>
          <w:b/>
          <w:bCs/>
          <w:sz w:val="28"/>
          <w:szCs w:val="28"/>
        </w:rPr>
        <w:t>Stakeholder Notification</w:t>
      </w:r>
    </w:p>
    <w:p w14:paraId="199B1F3E" w14:textId="282D7FF6" w:rsidR="00402AB4" w:rsidRPr="002E0E14" w:rsidRDefault="00402AB4" w:rsidP="00B93C59">
      <w:pPr>
        <w:jc w:val="center"/>
        <w:rPr>
          <w:rFonts w:asciiTheme="minorBidi" w:hAnsiTheme="minorBidi"/>
          <w:b/>
          <w:sz w:val="22"/>
          <w:szCs w:val="22"/>
        </w:rPr>
      </w:pPr>
      <w:r w:rsidRPr="002E0E14">
        <w:rPr>
          <w:rFonts w:asciiTheme="minorBidi" w:hAnsiTheme="minorBidi"/>
          <w:b/>
          <w:sz w:val="22"/>
          <w:szCs w:val="22"/>
        </w:rPr>
        <w:t>General Information for</w:t>
      </w:r>
      <w:r w:rsidR="00B93C59" w:rsidRPr="002E0E14">
        <w:rPr>
          <w:rFonts w:asciiTheme="minorBidi" w:hAnsiTheme="minorBidi"/>
          <w:b/>
          <w:sz w:val="22"/>
          <w:szCs w:val="22"/>
        </w:rPr>
        <w:t xml:space="preserve"> </w:t>
      </w:r>
      <w:proofErr w:type="spellStart"/>
      <w:r w:rsidR="002E0E14" w:rsidRPr="002E0E14">
        <w:rPr>
          <w:rFonts w:asciiTheme="minorBidi" w:hAnsiTheme="minorBidi"/>
          <w:b/>
          <w:sz w:val="22"/>
          <w:szCs w:val="22"/>
        </w:rPr>
        <w:t>CBFS</w:t>
      </w:r>
      <w:proofErr w:type="spellEnd"/>
      <w:r w:rsidR="001524A1" w:rsidRPr="002E0E14">
        <w:rPr>
          <w:rFonts w:asciiTheme="minorBidi" w:hAnsiTheme="minorBidi"/>
          <w:b/>
          <w:sz w:val="22"/>
          <w:szCs w:val="22"/>
        </w:rPr>
        <w:t xml:space="preserve"> </w:t>
      </w:r>
      <w:r w:rsidRPr="002E0E14">
        <w:rPr>
          <w:rFonts w:asciiTheme="minorBidi" w:hAnsiTheme="minorBidi"/>
          <w:b/>
          <w:sz w:val="22"/>
          <w:szCs w:val="22"/>
        </w:rPr>
        <w:t>Staff</w:t>
      </w:r>
      <w:r w:rsidR="00B93C59" w:rsidRPr="002E0E14">
        <w:rPr>
          <w:rFonts w:asciiTheme="minorBidi" w:hAnsiTheme="minorBidi"/>
          <w:b/>
          <w:sz w:val="22"/>
          <w:szCs w:val="22"/>
        </w:rPr>
        <w:t>,</w:t>
      </w:r>
      <w:r w:rsidRPr="002E0E14">
        <w:rPr>
          <w:rFonts w:asciiTheme="minorBidi" w:hAnsiTheme="minorBidi"/>
          <w:b/>
          <w:sz w:val="22"/>
          <w:szCs w:val="22"/>
        </w:rPr>
        <w:t xml:space="preserve"> Students </w:t>
      </w:r>
      <w:r w:rsidR="00B93C59" w:rsidRPr="002E0E14">
        <w:rPr>
          <w:rFonts w:asciiTheme="minorBidi" w:hAnsiTheme="minorBidi"/>
          <w:b/>
          <w:sz w:val="22"/>
          <w:szCs w:val="22"/>
        </w:rPr>
        <w:t>and Stakeholders</w:t>
      </w:r>
    </w:p>
    <w:tbl>
      <w:tblPr>
        <w:tblStyle w:val="TableGrid18"/>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3"/>
        <w:gridCol w:w="7513"/>
      </w:tblGrid>
      <w:tr w:rsidR="002E0E14" w:rsidRPr="002E0E14" w14:paraId="6BADA6FC" w14:textId="77777777" w:rsidTr="00752037">
        <w:trPr>
          <w:trHeight w:val="288"/>
        </w:trPr>
        <w:tc>
          <w:tcPr>
            <w:tcW w:w="9776" w:type="dxa"/>
            <w:gridSpan w:val="2"/>
            <w:shd w:val="clear" w:color="auto" w:fill="4472C4"/>
            <w:vAlign w:val="center"/>
          </w:tcPr>
          <w:p w14:paraId="3A65BA6C" w14:textId="77777777" w:rsidR="00260DCB" w:rsidRPr="002E0E14" w:rsidRDefault="00260DCB" w:rsidP="00752037">
            <w:pPr>
              <w:keepNext/>
              <w:keepLines/>
              <w:spacing w:before="0" w:after="0"/>
              <w:rPr>
                <w:rFonts w:ascii="Arial Narrow" w:hAnsi="Arial Narrow" w:cs="Arial"/>
                <w:b/>
              </w:rPr>
            </w:pPr>
            <w:r w:rsidRPr="002E0E14">
              <w:rPr>
                <w:rFonts w:ascii="Arial Narrow" w:hAnsi="Arial Narrow" w:cs="Arial"/>
                <w:b/>
              </w:rPr>
              <w:t>Institutional Standards Assessment Key Information</w:t>
            </w:r>
          </w:p>
        </w:tc>
      </w:tr>
      <w:tr w:rsidR="002E0E14" w:rsidRPr="002E0E14" w14:paraId="52C9CB28" w14:textId="77777777" w:rsidTr="00752037">
        <w:trPr>
          <w:trHeight w:val="288"/>
        </w:trPr>
        <w:tc>
          <w:tcPr>
            <w:tcW w:w="2263" w:type="dxa"/>
            <w:shd w:val="clear" w:color="auto" w:fill="D9E2F3"/>
            <w:vAlign w:val="center"/>
          </w:tcPr>
          <w:p w14:paraId="7FEC0502" w14:textId="77777777" w:rsidR="00260DCB" w:rsidRPr="002E0E14" w:rsidRDefault="00260DCB" w:rsidP="00752037">
            <w:pPr>
              <w:keepNext/>
              <w:keepLines/>
              <w:spacing w:before="0" w:after="0"/>
              <w:jc w:val="right"/>
              <w:rPr>
                <w:rFonts w:ascii="Arial Narrow" w:hAnsi="Arial Narrow" w:cs="Arial"/>
              </w:rPr>
            </w:pPr>
            <w:r w:rsidRPr="002E0E14">
              <w:rPr>
                <w:rFonts w:ascii="Arial Narrow" w:hAnsi="Arial Narrow" w:cs="Arial"/>
                <w:b/>
              </w:rPr>
              <w:t>HEI</w:t>
            </w:r>
          </w:p>
        </w:tc>
        <w:tc>
          <w:tcPr>
            <w:tcW w:w="7513" w:type="dxa"/>
            <w:shd w:val="clear" w:color="auto" w:fill="D9E2F3"/>
            <w:vAlign w:val="center"/>
          </w:tcPr>
          <w:p w14:paraId="1C891A7C" w14:textId="51B7663F" w:rsidR="00260DCB" w:rsidRPr="002E0E14" w:rsidRDefault="002E0E14" w:rsidP="00752037">
            <w:pPr>
              <w:keepNext/>
              <w:keepLines/>
              <w:spacing w:before="0" w:after="0"/>
              <w:jc w:val="left"/>
              <w:rPr>
                <w:rFonts w:ascii="Arial Narrow" w:hAnsi="Arial Narrow" w:cs="Arial"/>
                <w:b/>
              </w:rPr>
            </w:pPr>
            <w:r w:rsidRPr="002E0E14">
              <w:rPr>
                <w:rFonts w:ascii="Arial Narrow" w:hAnsi="Arial Narrow" w:cs="Arial"/>
                <w:b/>
              </w:rPr>
              <w:t>College of Banking and Financial Studies</w:t>
            </w:r>
          </w:p>
        </w:tc>
      </w:tr>
      <w:tr w:rsidR="002E0E14" w:rsidRPr="002E0E14" w14:paraId="6E761D3B" w14:textId="77777777" w:rsidTr="00752037">
        <w:trPr>
          <w:trHeight w:val="288"/>
        </w:trPr>
        <w:tc>
          <w:tcPr>
            <w:tcW w:w="2263" w:type="dxa"/>
            <w:shd w:val="clear" w:color="auto" w:fill="E7E6E6"/>
            <w:vAlign w:val="center"/>
          </w:tcPr>
          <w:p w14:paraId="22839BA5"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ISA Visit Dates</w:t>
            </w:r>
          </w:p>
        </w:tc>
        <w:tc>
          <w:tcPr>
            <w:tcW w:w="7513" w:type="dxa"/>
            <w:vAlign w:val="center"/>
          </w:tcPr>
          <w:p w14:paraId="2DF6C1D0" w14:textId="02DC5EFB" w:rsidR="00260DCB" w:rsidRPr="002E0E14" w:rsidRDefault="002E0E14" w:rsidP="00752037">
            <w:pPr>
              <w:keepNext/>
              <w:keepLines/>
              <w:spacing w:before="0" w:after="0" w:line="360" w:lineRule="auto"/>
              <w:rPr>
                <w:rFonts w:ascii="Arial Narrow" w:hAnsi="Arial Narrow" w:cs="Arial"/>
              </w:rPr>
            </w:pPr>
            <w:r w:rsidRPr="002E0E14">
              <w:rPr>
                <w:rFonts w:ascii="Arial Narrow" w:hAnsi="Arial Narrow" w:cs="Arial"/>
              </w:rPr>
              <w:t>May 05, 2025 – May 08, 2025</w:t>
            </w:r>
          </w:p>
        </w:tc>
      </w:tr>
      <w:tr w:rsidR="002E0E14" w:rsidRPr="002E0E14" w14:paraId="14B2A17F" w14:textId="77777777" w:rsidTr="00752037">
        <w:trPr>
          <w:trHeight w:val="288"/>
        </w:trPr>
        <w:tc>
          <w:tcPr>
            <w:tcW w:w="2263" w:type="dxa"/>
            <w:shd w:val="clear" w:color="auto" w:fill="E7E6E6"/>
            <w:vAlign w:val="center"/>
          </w:tcPr>
          <w:p w14:paraId="444C4403"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Visit Venue</w:t>
            </w:r>
          </w:p>
        </w:tc>
        <w:tc>
          <w:tcPr>
            <w:tcW w:w="7513" w:type="dxa"/>
            <w:vAlign w:val="center"/>
          </w:tcPr>
          <w:p w14:paraId="3CDA105D" w14:textId="28D87274" w:rsidR="00260DCB" w:rsidRPr="002E0E14" w:rsidRDefault="002E0E14" w:rsidP="00752037">
            <w:pPr>
              <w:keepNext/>
              <w:keepLines/>
              <w:spacing w:before="0" w:after="0" w:line="360" w:lineRule="auto"/>
              <w:rPr>
                <w:rFonts w:ascii="Arial Narrow" w:hAnsi="Arial Narrow" w:cs="Arial"/>
              </w:rPr>
            </w:pPr>
            <w:proofErr w:type="spellStart"/>
            <w:r w:rsidRPr="002E0E14">
              <w:rPr>
                <w:rFonts w:ascii="Arial Narrow" w:hAnsi="Arial Narrow" w:cs="Arial"/>
              </w:rPr>
              <w:t>CBFS</w:t>
            </w:r>
            <w:proofErr w:type="spellEnd"/>
          </w:p>
        </w:tc>
      </w:tr>
      <w:tr w:rsidR="002E0E14" w:rsidRPr="002E0E14" w14:paraId="3EDC2104" w14:textId="77777777" w:rsidTr="00752037">
        <w:trPr>
          <w:trHeight w:val="288"/>
        </w:trPr>
        <w:tc>
          <w:tcPr>
            <w:tcW w:w="2263" w:type="dxa"/>
            <w:shd w:val="clear" w:color="auto" w:fill="E7E6E6"/>
            <w:vAlign w:val="center"/>
          </w:tcPr>
          <w:p w14:paraId="23EA3338"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Panel Chairperson</w:t>
            </w:r>
          </w:p>
        </w:tc>
        <w:tc>
          <w:tcPr>
            <w:tcW w:w="7513" w:type="dxa"/>
            <w:vAlign w:val="center"/>
          </w:tcPr>
          <w:p w14:paraId="6ABBBA04" w14:textId="456223DE" w:rsidR="00260DCB" w:rsidRPr="002E0E14" w:rsidRDefault="002E0E14" w:rsidP="002E0E14">
            <w:pPr>
              <w:spacing w:before="0" w:after="0" w:line="259" w:lineRule="auto"/>
              <w:rPr>
                <w:rFonts w:ascii="Arial Narrow" w:hAnsi="Arial Narrow" w:cs="Arial"/>
              </w:rPr>
            </w:pPr>
            <w:r w:rsidRPr="002E0E14">
              <w:rPr>
                <w:rFonts w:ascii="Arial Narrow" w:hAnsi="Arial Narrow" w:cs="Arial"/>
              </w:rPr>
              <w:t xml:space="preserve">Prof Bastian Baumann </w:t>
            </w:r>
          </w:p>
        </w:tc>
      </w:tr>
      <w:tr w:rsidR="002E0E14" w:rsidRPr="002E0E14" w14:paraId="19B8D917" w14:textId="77777777" w:rsidTr="00752037">
        <w:trPr>
          <w:trHeight w:val="288"/>
        </w:trPr>
        <w:tc>
          <w:tcPr>
            <w:tcW w:w="2263" w:type="dxa"/>
            <w:shd w:val="clear" w:color="auto" w:fill="E7E6E6"/>
            <w:vAlign w:val="center"/>
          </w:tcPr>
          <w:p w14:paraId="1DEB7012"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Panel Member(s)</w:t>
            </w:r>
          </w:p>
        </w:tc>
        <w:tc>
          <w:tcPr>
            <w:tcW w:w="7513" w:type="dxa"/>
            <w:vAlign w:val="center"/>
          </w:tcPr>
          <w:p w14:paraId="6C371F4E" w14:textId="24F8B76F" w:rsidR="00260DCB" w:rsidRPr="002E0E14" w:rsidRDefault="002E0E14" w:rsidP="00752037">
            <w:pPr>
              <w:keepNext/>
              <w:keepLines/>
              <w:spacing w:before="0" w:after="0" w:line="360" w:lineRule="auto"/>
              <w:rPr>
                <w:rFonts w:ascii="Arial Narrow" w:hAnsi="Arial Narrow" w:cs="Arial"/>
              </w:rPr>
            </w:pPr>
            <w:r w:rsidRPr="002E0E14">
              <w:rPr>
                <w:rFonts w:ascii="Arial Narrow" w:hAnsi="Arial Narrow" w:cs="Arial"/>
              </w:rPr>
              <w:t xml:space="preserve">Dr Maha Khamis Al Balushi, Dr Alma </w:t>
            </w:r>
            <w:proofErr w:type="spellStart"/>
            <w:r w:rsidRPr="002E0E14">
              <w:rPr>
                <w:rFonts w:ascii="Arial Narrow" w:hAnsi="Arial Narrow" w:cs="Arial"/>
              </w:rPr>
              <w:t>Gamido</w:t>
            </w:r>
            <w:proofErr w:type="spellEnd"/>
            <w:r w:rsidRPr="002E0E14">
              <w:rPr>
                <w:rFonts w:ascii="Arial Narrow" w:hAnsi="Arial Narrow" w:cs="Arial"/>
              </w:rPr>
              <w:t xml:space="preserve"> Enriquez</w:t>
            </w:r>
          </w:p>
        </w:tc>
      </w:tr>
      <w:tr w:rsidR="002E0E14" w:rsidRPr="002E0E14" w14:paraId="581E0980" w14:textId="77777777" w:rsidTr="00752037">
        <w:trPr>
          <w:trHeight w:val="288"/>
        </w:trPr>
        <w:tc>
          <w:tcPr>
            <w:tcW w:w="2263" w:type="dxa"/>
            <w:shd w:val="clear" w:color="auto" w:fill="E7E6E6"/>
            <w:vAlign w:val="center"/>
          </w:tcPr>
          <w:p w14:paraId="636D149B"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Review Director</w:t>
            </w:r>
          </w:p>
        </w:tc>
        <w:tc>
          <w:tcPr>
            <w:tcW w:w="7513" w:type="dxa"/>
            <w:vAlign w:val="center"/>
          </w:tcPr>
          <w:p w14:paraId="6ABC628F" w14:textId="321D2EB1" w:rsidR="00260DCB" w:rsidRPr="002E0E14" w:rsidRDefault="002E0E14" w:rsidP="00752037">
            <w:pPr>
              <w:keepNext/>
              <w:keepLines/>
              <w:spacing w:before="0" w:after="0"/>
              <w:jc w:val="left"/>
              <w:rPr>
                <w:rFonts w:ascii="Arial Narrow" w:hAnsi="Arial Narrow" w:cs="Arial"/>
              </w:rPr>
            </w:pPr>
            <w:proofErr w:type="spellStart"/>
            <w:r w:rsidRPr="002E0E14">
              <w:rPr>
                <w:rFonts w:ascii="Arial Narrow" w:hAnsi="Arial Narrow" w:cs="Arial"/>
              </w:rPr>
              <w:t>Dr.</w:t>
            </w:r>
            <w:proofErr w:type="spellEnd"/>
            <w:r w:rsidRPr="002E0E14">
              <w:rPr>
                <w:rFonts w:ascii="Arial Narrow" w:hAnsi="Arial Narrow" w:cs="Arial"/>
              </w:rPr>
              <w:t xml:space="preserve"> Kiran Gopakumar Rajalekshmi</w:t>
            </w:r>
          </w:p>
        </w:tc>
      </w:tr>
      <w:tr w:rsidR="002E0E14" w:rsidRPr="002E0E14" w14:paraId="48AE4EB2" w14:textId="77777777" w:rsidTr="00752037">
        <w:trPr>
          <w:trHeight w:val="288"/>
        </w:trPr>
        <w:tc>
          <w:tcPr>
            <w:tcW w:w="2263" w:type="dxa"/>
            <w:shd w:val="clear" w:color="auto" w:fill="E7E6E6"/>
            <w:vAlign w:val="center"/>
          </w:tcPr>
          <w:p w14:paraId="2BCF3918" w14:textId="6B82E3EC" w:rsidR="002E0E14" w:rsidRPr="002E0E14" w:rsidRDefault="002E0E14" w:rsidP="00752037">
            <w:pPr>
              <w:keepNext/>
              <w:keepLines/>
              <w:spacing w:before="0" w:after="0"/>
              <w:jc w:val="right"/>
              <w:rPr>
                <w:rFonts w:ascii="Arial Narrow" w:hAnsi="Arial Narrow" w:cs="Arial"/>
                <w:b/>
              </w:rPr>
            </w:pPr>
            <w:r w:rsidRPr="002E0E14">
              <w:rPr>
                <w:rFonts w:ascii="Arial Narrow" w:hAnsi="Arial Narrow" w:cs="Arial"/>
                <w:b/>
              </w:rPr>
              <w:t xml:space="preserve">Assistant </w:t>
            </w:r>
            <w:r w:rsidRPr="002E0E14">
              <w:rPr>
                <w:rFonts w:ascii="Arial Narrow" w:hAnsi="Arial Narrow" w:cs="Arial"/>
                <w:b/>
              </w:rPr>
              <w:t>Review Director</w:t>
            </w:r>
          </w:p>
        </w:tc>
        <w:tc>
          <w:tcPr>
            <w:tcW w:w="7513" w:type="dxa"/>
            <w:vAlign w:val="center"/>
          </w:tcPr>
          <w:p w14:paraId="47CE1953" w14:textId="48271E28" w:rsidR="002E0E14" w:rsidRPr="002E0E14" w:rsidRDefault="002E0E14" w:rsidP="00752037">
            <w:pPr>
              <w:keepNext/>
              <w:keepLines/>
              <w:spacing w:before="0" w:after="0" w:line="360" w:lineRule="auto"/>
              <w:rPr>
                <w:rFonts w:ascii="Arial Narrow" w:hAnsi="Arial Narrow" w:cs="Arial"/>
              </w:rPr>
            </w:pPr>
            <w:proofErr w:type="spellStart"/>
            <w:r w:rsidRPr="002E0E14">
              <w:rPr>
                <w:rFonts w:ascii="Arial Narrow" w:hAnsi="Arial Narrow" w:cs="Arial"/>
              </w:rPr>
              <w:t>Dr.</w:t>
            </w:r>
            <w:proofErr w:type="spellEnd"/>
            <w:r w:rsidRPr="002E0E14">
              <w:rPr>
                <w:rFonts w:ascii="Arial Narrow" w:hAnsi="Arial Narrow" w:cs="Arial"/>
              </w:rPr>
              <w:t xml:space="preserve"> Khadija Darwish Al Balushi</w:t>
            </w:r>
          </w:p>
        </w:tc>
      </w:tr>
      <w:tr w:rsidR="002E0E14" w:rsidRPr="002E0E14" w14:paraId="4CA48003" w14:textId="77777777" w:rsidTr="00752037">
        <w:trPr>
          <w:trHeight w:val="288"/>
        </w:trPr>
        <w:tc>
          <w:tcPr>
            <w:tcW w:w="2263" w:type="dxa"/>
            <w:shd w:val="clear" w:color="auto" w:fill="E7E6E6"/>
            <w:vAlign w:val="center"/>
          </w:tcPr>
          <w:p w14:paraId="135F4F84"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HEI Contact Person</w:t>
            </w:r>
          </w:p>
        </w:tc>
        <w:tc>
          <w:tcPr>
            <w:tcW w:w="7513" w:type="dxa"/>
            <w:vAlign w:val="center"/>
          </w:tcPr>
          <w:p w14:paraId="4A7A3087" w14:textId="6E47A648" w:rsidR="00260DCB" w:rsidRPr="002E0E14" w:rsidRDefault="002E0E14" w:rsidP="00752037">
            <w:pPr>
              <w:keepNext/>
              <w:keepLines/>
              <w:spacing w:before="0" w:after="0" w:line="360" w:lineRule="auto"/>
              <w:rPr>
                <w:rFonts w:ascii="Arial Narrow" w:hAnsi="Arial Narrow" w:cs="Arial"/>
              </w:rPr>
            </w:pPr>
            <w:proofErr w:type="spellStart"/>
            <w:r w:rsidRPr="002E0E14">
              <w:rPr>
                <w:rFonts w:ascii="Arial Narrow" w:hAnsi="Arial Narrow" w:cs="Arial"/>
              </w:rPr>
              <w:t>Dr.</w:t>
            </w:r>
            <w:proofErr w:type="spellEnd"/>
            <w:r w:rsidRPr="002E0E14">
              <w:rPr>
                <w:rFonts w:ascii="Arial Narrow" w:hAnsi="Arial Narrow" w:cs="Arial"/>
              </w:rPr>
              <w:t xml:space="preserve"> Yousuf Mohamed Al Balushi</w:t>
            </w:r>
          </w:p>
        </w:tc>
      </w:tr>
      <w:tr w:rsidR="002E0E14" w:rsidRPr="002E0E14" w14:paraId="251A06D6" w14:textId="77777777" w:rsidTr="00752037">
        <w:trPr>
          <w:trHeight w:val="288"/>
        </w:trPr>
        <w:tc>
          <w:tcPr>
            <w:tcW w:w="2263" w:type="dxa"/>
            <w:shd w:val="clear" w:color="auto" w:fill="E7E6E6"/>
            <w:vAlign w:val="center"/>
          </w:tcPr>
          <w:p w14:paraId="5DCFCC2E"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HEI Contact Email</w:t>
            </w:r>
          </w:p>
        </w:tc>
        <w:tc>
          <w:tcPr>
            <w:tcW w:w="7513" w:type="dxa"/>
            <w:vAlign w:val="center"/>
          </w:tcPr>
          <w:p w14:paraId="07D8D96E" w14:textId="77777777" w:rsidR="00260DCB" w:rsidRPr="002E0E14" w:rsidRDefault="00260DCB" w:rsidP="00752037">
            <w:pPr>
              <w:keepNext/>
              <w:keepLines/>
              <w:spacing w:before="0" w:after="0" w:line="360" w:lineRule="auto"/>
              <w:rPr>
                <w:rFonts w:ascii="Arial Narrow" w:hAnsi="Arial Narrow" w:cs="Arial"/>
              </w:rPr>
            </w:pPr>
          </w:p>
        </w:tc>
      </w:tr>
      <w:tr w:rsidR="002E0E14" w:rsidRPr="002E0E14" w14:paraId="3500D85A" w14:textId="77777777" w:rsidTr="00752037">
        <w:trPr>
          <w:trHeight w:val="288"/>
        </w:trPr>
        <w:tc>
          <w:tcPr>
            <w:tcW w:w="2263" w:type="dxa"/>
            <w:shd w:val="clear" w:color="auto" w:fill="E7E6E6"/>
            <w:vAlign w:val="center"/>
          </w:tcPr>
          <w:p w14:paraId="72850A38" w14:textId="77777777" w:rsidR="00260DCB" w:rsidRPr="002E0E14" w:rsidRDefault="00260DCB" w:rsidP="00752037">
            <w:pPr>
              <w:keepNext/>
              <w:keepLines/>
              <w:spacing w:before="0" w:after="0"/>
              <w:jc w:val="right"/>
              <w:rPr>
                <w:rFonts w:ascii="Arial Narrow" w:hAnsi="Arial Narrow" w:cs="Arial"/>
                <w:b/>
              </w:rPr>
            </w:pPr>
            <w:r w:rsidRPr="002E0E14">
              <w:rPr>
                <w:rFonts w:ascii="Arial Narrow" w:hAnsi="Arial Narrow" w:cs="Arial"/>
                <w:b/>
              </w:rPr>
              <w:t>Further Information:</w:t>
            </w:r>
          </w:p>
        </w:tc>
        <w:tc>
          <w:tcPr>
            <w:tcW w:w="7513" w:type="dxa"/>
            <w:vAlign w:val="center"/>
          </w:tcPr>
          <w:p w14:paraId="74E5F54F" w14:textId="77777777" w:rsidR="00260DCB" w:rsidRPr="002E0E14" w:rsidRDefault="002E0E14" w:rsidP="00752037">
            <w:pPr>
              <w:keepNext/>
              <w:keepLines/>
              <w:spacing w:before="0" w:after="0" w:line="360" w:lineRule="auto"/>
              <w:jc w:val="left"/>
              <w:rPr>
                <w:rFonts w:ascii="Arial Narrow" w:hAnsi="Arial Narrow" w:cs="Arial"/>
                <w:b/>
                <w:bCs/>
              </w:rPr>
            </w:pPr>
            <w:hyperlink r:id="rId12" w:history="1">
              <w:r w:rsidR="00260DCB" w:rsidRPr="002E0E14">
                <w:rPr>
                  <w:rStyle w:val="Hyperlink"/>
                  <w:rFonts w:ascii="Arial" w:hAnsi="Arial"/>
                  <w:color w:val="auto"/>
                </w:rPr>
                <w:t>www.oaaaqa.gov.om</w:t>
              </w:r>
            </w:hyperlink>
            <w:r w:rsidR="00260DCB" w:rsidRPr="002E0E14">
              <w:rPr>
                <w:rFonts w:ascii="Arial" w:hAnsi="Arial"/>
              </w:rPr>
              <w:t xml:space="preserve"> </w:t>
            </w:r>
          </w:p>
        </w:tc>
      </w:tr>
    </w:tbl>
    <w:p w14:paraId="20DF6037" w14:textId="77777777" w:rsidR="00260DCB" w:rsidRPr="002E0E14" w:rsidRDefault="00260DCB" w:rsidP="00C500B8">
      <w:pPr>
        <w:shd w:val="clear" w:color="auto" w:fill="FFFFFF"/>
        <w:spacing w:after="0"/>
        <w:rPr>
          <w:rFonts w:asciiTheme="minorBidi" w:eastAsia="Times New Roman" w:hAnsiTheme="minorBidi"/>
          <w:b/>
          <w:bCs/>
        </w:rPr>
      </w:pPr>
    </w:p>
    <w:p w14:paraId="7211F715" w14:textId="6436B004" w:rsidR="00E412A3" w:rsidRPr="002E0E14" w:rsidRDefault="00E412A3" w:rsidP="00E412A3">
      <w:pPr>
        <w:spacing w:before="0" w:after="0"/>
        <w:jc w:val="both"/>
        <w:rPr>
          <w:rFonts w:ascii="Arial" w:eastAsia="Times New Roman" w:hAnsi="Arial" w:cs="Arial"/>
          <w:b/>
          <w:sz w:val="20"/>
          <w:szCs w:val="20"/>
        </w:rPr>
      </w:pPr>
      <w:r w:rsidRPr="002E0E14">
        <w:rPr>
          <w:rFonts w:ascii="Arial" w:eastAsia="Times New Roman" w:hAnsi="Arial" w:cs="Arial"/>
          <w:b/>
          <w:sz w:val="20"/>
          <w:szCs w:val="20"/>
        </w:rPr>
        <w:t xml:space="preserve">What is an </w:t>
      </w:r>
      <w:r w:rsidR="00933E66" w:rsidRPr="002E0E14">
        <w:rPr>
          <w:rFonts w:ascii="Arial" w:eastAsia="Times New Roman" w:hAnsi="Arial" w:cs="Arial"/>
          <w:b/>
          <w:sz w:val="20"/>
          <w:szCs w:val="20"/>
        </w:rPr>
        <w:t>Institutional Standards Assessment (ISA)</w:t>
      </w:r>
      <w:r w:rsidRPr="002E0E14">
        <w:rPr>
          <w:rFonts w:ascii="Arial" w:eastAsia="Times New Roman" w:hAnsi="Arial" w:cs="Arial"/>
          <w:b/>
          <w:sz w:val="20"/>
          <w:szCs w:val="20"/>
        </w:rPr>
        <w:t>?</w:t>
      </w:r>
    </w:p>
    <w:p w14:paraId="07E41C5B" w14:textId="5F91769F" w:rsidR="00E412A3" w:rsidRPr="002E0E14" w:rsidRDefault="005E5AEA" w:rsidP="00E412A3">
      <w:pPr>
        <w:spacing w:before="0" w:after="0"/>
        <w:jc w:val="both"/>
        <w:rPr>
          <w:rFonts w:ascii="Arial" w:eastAsia="Times New Roman" w:hAnsi="Arial" w:cs="Arial"/>
          <w:bCs/>
          <w:sz w:val="20"/>
          <w:szCs w:val="20"/>
        </w:rPr>
      </w:pPr>
      <w:r w:rsidRPr="002E0E14">
        <w:rPr>
          <w:rFonts w:ascii="Arial" w:eastAsia="Times New Roman" w:hAnsi="Arial" w:cs="Arial"/>
          <w:bCs/>
          <w:sz w:val="20"/>
          <w:szCs w:val="20"/>
        </w:rPr>
        <w:t>The Oman Authority for Academic Accreditation and Quality Assurance of Education (OAAAQA) has convened an Institutional Standards Assessment (ISA) Panel to undertake an ISA</w:t>
      </w:r>
      <w:r w:rsidR="002E0E14" w:rsidRPr="002E0E14">
        <w:rPr>
          <w:rFonts w:ascii="Arial" w:eastAsia="Times New Roman" w:hAnsi="Arial" w:cs="Arial"/>
          <w:bCs/>
          <w:sz w:val="20"/>
          <w:szCs w:val="20"/>
        </w:rPr>
        <w:t xml:space="preserve"> (Institutional Reaccreditation) </w:t>
      </w:r>
      <w:r w:rsidRPr="002E0E14">
        <w:rPr>
          <w:rFonts w:ascii="Arial" w:eastAsia="Times New Roman" w:hAnsi="Arial" w:cs="Arial"/>
          <w:bCs/>
          <w:sz w:val="20"/>
          <w:szCs w:val="20"/>
        </w:rPr>
        <w:t xml:space="preserve">of </w:t>
      </w:r>
      <w:proofErr w:type="spellStart"/>
      <w:r w:rsidR="002E0E14" w:rsidRPr="002E0E14">
        <w:rPr>
          <w:rFonts w:ascii="Arial" w:eastAsia="Times New Roman" w:hAnsi="Arial" w:cs="Arial"/>
          <w:sz w:val="20"/>
          <w:szCs w:val="20"/>
        </w:rPr>
        <w:t>CBFS</w:t>
      </w:r>
      <w:proofErr w:type="spellEnd"/>
      <w:r w:rsidRPr="002E0E14">
        <w:rPr>
          <w:rFonts w:ascii="Arial" w:eastAsia="Times New Roman" w:hAnsi="Arial" w:cs="Arial"/>
          <w:bCs/>
          <w:sz w:val="20"/>
          <w:szCs w:val="20"/>
        </w:rPr>
        <w:t xml:space="preserve">. The ISA evaluates whether </w:t>
      </w:r>
      <w:proofErr w:type="spellStart"/>
      <w:r w:rsidR="002E0E14" w:rsidRPr="002E0E14">
        <w:rPr>
          <w:rFonts w:ascii="Arial" w:eastAsia="Times New Roman" w:hAnsi="Arial" w:cs="Arial"/>
          <w:sz w:val="20"/>
          <w:szCs w:val="20"/>
        </w:rPr>
        <w:t>CBFS</w:t>
      </w:r>
      <w:proofErr w:type="spellEnd"/>
      <w:r w:rsidRPr="002E0E14">
        <w:rPr>
          <w:rFonts w:ascii="Arial" w:eastAsia="Times New Roman" w:hAnsi="Arial" w:cs="Arial"/>
          <w:bCs/>
          <w:sz w:val="20"/>
          <w:szCs w:val="20"/>
        </w:rPr>
        <w:t xml:space="preserve"> meets the OAAAQA’s academic Standards and Criteria, which have been set to reflect international standards for higher education institutions. The OAAAQA’s Standards, embedded in Part B of the ISA Manual</w:t>
      </w:r>
      <w:r w:rsidR="004F4355" w:rsidRPr="002E0E14">
        <w:rPr>
          <w:rFonts w:ascii="Arial" w:eastAsia="Times New Roman" w:hAnsi="Arial" w:cs="Arial"/>
          <w:bCs/>
          <w:sz w:val="20"/>
          <w:szCs w:val="20"/>
        </w:rPr>
        <w:t xml:space="preserve"> v2</w:t>
      </w:r>
      <w:r w:rsidRPr="002E0E14">
        <w:rPr>
          <w:rFonts w:ascii="Arial" w:eastAsia="Times New Roman" w:hAnsi="Arial" w:cs="Arial"/>
          <w:bCs/>
          <w:sz w:val="20"/>
          <w:szCs w:val="20"/>
        </w:rPr>
        <w:t>, are available on the OAAAQA website (</w:t>
      </w:r>
      <w:hyperlink r:id="rId13" w:history="1">
        <w:r w:rsidRPr="002E0E14">
          <w:rPr>
            <w:rStyle w:val="Hyperlink"/>
            <w:rFonts w:ascii="Arial" w:eastAsia="Times New Roman" w:hAnsi="Arial" w:cs="Arial"/>
            <w:bCs/>
            <w:color w:val="auto"/>
            <w:sz w:val="20"/>
            <w:szCs w:val="20"/>
          </w:rPr>
          <w:t>www.oaaaqa.gov.om</w:t>
        </w:r>
      </w:hyperlink>
      <w:r w:rsidRPr="002E0E14">
        <w:rPr>
          <w:rFonts w:ascii="Arial" w:eastAsia="Times New Roman" w:hAnsi="Arial" w:cs="Arial"/>
          <w:bCs/>
          <w:sz w:val="20"/>
          <w:szCs w:val="20"/>
        </w:rPr>
        <w:t>).</w:t>
      </w:r>
    </w:p>
    <w:p w14:paraId="290D8151" w14:textId="77777777" w:rsidR="005E5AEA" w:rsidRPr="002E0E14" w:rsidRDefault="005E5AEA" w:rsidP="00E412A3">
      <w:pPr>
        <w:spacing w:before="0" w:after="0"/>
        <w:jc w:val="both"/>
        <w:rPr>
          <w:rFonts w:ascii="Arial" w:eastAsia="Times New Roman" w:hAnsi="Arial" w:cs="Arial"/>
          <w:bCs/>
          <w:sz w:val="20"/>
          <w:szCs w:val="20"/>
        </w:rPr>
      </w:pPr>
    </w:p>
    <w:p w14:paraId="0571416E" w14:textId="6297EBF1" w:rsidR="00480578" w:rsidRPr="002E0E14" w:rsidRDefault="00480578" w:rsidP="00480578">
      <w:pPr>
        <w:spacing w:before="0" w:after="0"/>
        <w:jc w:val="both"/>
        <w:rPr>
          <w:rFonts w:ascii="Arial" w:eastAsia="Times New Roman" w:hAnsi="Arial" w:cs="Arial"/>
          <w:b/>
          <w:bCs/>
          <w:sz w:val="20"/>
          <w:szCs w:val="20"/>
        </w:rPr>
      </w:pPr>
      <w:r w:rsidRPr="002E0E14">
        <w:rPr>
          <w:rFonts w:ascii="Arial" w:eastAsia="Times New Roman" w:hAnsi="Arial" w:cs="Arial"/>
          <w:b/>
          <w:bCs/>
          <w:sz w:val="20"/>
          <w:szCs w:val="20"/>
        </w:rPr>
        <w:t xml:space="preserve">What are the outcomes of </w:t>
      </w:r>
      <w:r w:rsidR="0057524E" w:rsidRPr="002E0E14">
        <w:rPr>
          <w:rFonts w:ascii="Arial" w:eastAsia="Times New Roman" w:hAnsi="Arial" w:cs="Arial"/>
          <w:b/>
          <w:bCs/>
          <w:sz w:val="20"/>
          <w:szCs w:val="20"/>
        </w:rPr>
        <w:t>ISA</w:t>
      </w:r>
      <w:r w:rsidRPr="002E0E14">
        <w:rPr>
          <w:rFonts w:ascii="Arial" w:eastAsia="Times New Roman" w:hAnsi="Arial" w:cs="Arial"/>
          <w:b/>
          <w:bCs/>
          <w:sz w:val="20"/>
          <w:szCs w:val="20"/>
        </w:rPr>
        <w:t>?</w:t>
      </w:r>
    </w:p>
    <w:p w14:paraId="2C302FA3" w14:textId="0F376500" w:rsidR="00480578" w:rsidRPr="002E0E14" w:rsidRDefault="000F0366" w:rsidP="00480578">
      <w:pPr>
        <w:spacing w:before="0" w:after="0"/>
        <w:jc w:val="both"/>
        <w:rPr>
          <w:rFonts w:ascii="Arial" w:eastAsia="Times New Roman" w:hAnsi="Arial" w:cs="Arial"/>
          <w:sz w:val="20"/>
          <w:szCs w:val="20"/>
        </w:rPr>
      </w:pPr>
      <w:r w:rsidRPr="002E0E14">
        <w:rPr>
          <w:rFonts w:ascii="Arial" w:eastAsia="Times New Roman" w:hAnsi="Arial" w:cs="Arial"/>
          <w:sz w:val="20"/>
          <w:szCs w:val="20"/>
        </w:rPr>
        <w:t>The ISA involves a comprehensive self-assessme</w:t>
      </w:r>
      <w:r w:rsidR="00A071C0" w:rsidRPr="002E0E14">
        <w:rPr>
          <w:rFonts w:ascii="Arial" w:eastAsia="Times New Roman" w:hAnsi="Arial" w:cs="Arial"/>
          <w:sz w:val="20"/>
          <w:szCs w:val="20"/>
        </w:rPr>
        <w:t>nt by</w:t>
      </w:r>
      <w:r w:rsidRPr="002E0E14">
        <w:rPr>
          <w:rFonts w:ascii="Arial" w:eastAsia="Times New Roman" w:hAnsi="Arial" w:cs="Arial"/>
          <w:sz w:val="20"/>
          <w:szCs w:val="20"/>
        </w:rPr>
        <w:t xml:space="preserve"> </w:t>
      </w:r>
      <w:proofErr w:type="spellStart"/>
      <w:r w:rsidR="002E0E14" w:rsidRPr="002E0E14">
        <w:rPr>
          <w:rFonts w:ascii="Arial" w:eastAsia="Times New Roman" w:hAnsi="Arial" w:cs="Arial"/>
          <w:sz w:val="20"/>
          <w:szCs w:val="20"/>
        </w:rPr>
        <w:t>CBFS</w:t>
      </w:r>
      <w:proofErr w:type="spellEnd"/>
      <w:r w:rsidR="00A071C0" w:rsidRPr="002E0E14">
        <w:rPr>
          <w:rFonts w:ascii="Arial" w:eastAsia="Times New Roman" w:hAnsi="Arial" w:cs="Arial"/>
          <w:sz w:val="20"/>
          <w:szCs w:val="20"/>
        </w:rPr>
        <w:t xml:space="preserve">, </w:t>
      </w:r>
      <w:r w:rsidRPr="002E0E14">
        <w:rPr>
          <w:rFonts w:ascii="Arial" w:eastAsia="Times New Roman" w:hAnsi="Arial" w:cs="Arial"/>
          <w:sz w:val="20"/>
          <w:szCs w:val="20"/>
        </w:rPr>
        <w:t xml:space="preserve">resulting in an ISA Application. This is followed by an external review by an ISA Panel appointed by the OAAAQA. The process results in the </w:t>
      </w:r>
      <w:proofErr w:type="spellStart"/>
      <w:r w:rsidR="002E0E14" w:rsidRPr="002E0E14">
        <w:rPr>
          <w:rFonts w:ascii="Arial" w:eastAsia="Times New Roman" w:hAnsi="Arial" w:cs="Arial"/>
          <w:sz w:val="20"/>
          <w:szCs w:val="20"/>
        </w:rPr>
        <w:t>CBFS</w:t>
      </w:r>
      <w:proofErr w:type="spellEnd"/>
      <w:r w:rsidRPr="002E0E14">
        <w:rPr>
          <w:rFonts w:ascii="Arial" w:eastAsia="Times New Roman" w:hAnsi="Arial" w:cs="Arial"/>
          <w:sz w:val="20"/>
          <w:szCs w:val="20"/>
        </w:rPr>
        <w:t xml:space="preserve"> being given ratings against the Standards and Criteria, and an overall Accreditation Outcome. The ratings and the Accreditation Outcome are then published on the OAAAQA’s website.  </w:t>
      </w:r>
    </w:p>
    <w:p w14:paraId="762CF6E1" w14:textId="77777777" w:rsidR="00A071C0" w:rsidRPr="002E0E14" w:rsidRDefault="00A071C0" w:rsidP="00480578">
      <w:pPr>
        <w:spacing w:before="0" w:after="0"/>
        <w:jc w:val="both"/>
        <w:rPr>
          <w:rFonts w:ascii="Arial" w:eastAsia="Times New Roman" w:hAnsi="Arial" w:cs="Arial"/>
          <w:sz w:val="20"/>
          <w:szCs w:val="20"/>
        </w:rPr>
      </w:pPr>
    </w:p>
    <w:p w14:paraId="4FA04320" w14:textId="481F4340" w:rsidR="00480578" w:rsidRPr="002E0E14" w:rsidRDefault="00480578" w:rsidP="00480578">
      <w:pPr>
        <w:spacing w:before="0" w:after="0"/>
        <w:jc w:val="both"/>
        <w:rPr>
          <w:rFonts w:ascii="Arial" w:eastAsia="Times New Roman" w:hAnsi="Arial" w:cs="Arial"/>
          <w:b/>
          <w:bCs/>
          <w:sz w:val="20"/>
          <w:szCs w:val="20"/>
        </w:rPr>
      </w:pPr>
      <w:r w:rsidRPr="002E0E14">
        <w:rPr>
          <w:rFonts w:ascii="Arial" w:eastAsia="Times New Roman" w:hAnsi="Arial" w:cs="Arial"/>
          <w:b/>
          <w:bCs/>
          <w:sz w:val="20"/>
          <w:szCs w:val="20"/>
        </w:rPr>
        <w:t xml:space="preserve">Who are the </w:t>
      </w:r>
      <w:r w:rsidR="0057524E" w:rsidRPr="002E0E14">
        <w:rPr>
          <w:rFonts w:ascii="Arial" w:eastAsia="Times New Roman" w:hAnsi="Arial" w:cs="Arial"/>
          <w:b/>
          <w:bCs/>
          <w:sz w:val="20"/>
          <w:szCs w:val="20"/>
        </w:rPr>
        <w:t>ISA</w:t>
      </w:r>
      <w:r w:rsidRPr="002E0E14">
        <w:rPr>
          <w:rFonts w:ascii="Arial" w:eastAsia="Times New Roman" w:hAnsi="Arial" w:cs="Arial"/>
          <w:b/>
          <w:bCs/>
          <w:sz w:val="20"/>
          <w:szCs w:val="20"/>
        </w:rPr>
        <w:t xml:space="preserve"> Panel Members?</w:t>
      </w:r>
    </w:p>
    <w:p w14:paraId="637F0552" w14:textId="4DCF76BD" w:rsidR="00480578" w:rsidRPr="002E0E14" w:rsidRDefault="00F54922" w:rsidP="00136217">
      <w:pPr>
        <w:spacing w:before="0" w:after="0"/>
        <w:contextualSpacing/>
        <w:rPr>
          <w:rFonts w:ascii="Arial" w:eastAsia="Times New Roman" w:hAnsi="Arial" w:cs="Arial"/>
          <w:sz w:val="20"/>
          <w:szCs w:val="20"/>
        </w:rPr>
      </w:pPr>
      <w:r w:rsidRPr="002E0E14">
        <w:rPr>
          <w:rFonts w:ascii="Arial" w:eastAsia="Times New Roman" w:hAnsi="Arial" w:cs="Arial"/>
          <w:sz w:val="20"/>
          <w:szCs w:val="20"/>
        </w:rPr>
        <w:t>The ISA Panel comprises senior academic, professional or industrial experts, resident both in Oman and internationally.</w:t>
      </w:r>
    </w:p>
    <w:p w14:paraId="20F9C051" w14:textId="77777777" w:rsidR="003814E6" w:rsidRPr="002E0E14" w:rsidRDefault="003814E6" w:rsidP="0057524E">
      <w:pPr>
        <w:spacing w:before="0" w:after="0"/>
        <w:contextualSpacing/>
        <w:rPr>
          <w:rFonts w:ascii="Arial" w:eastAsia="Times New Roman" w:hAnsi="Arial" w:cs="Arial"/>
          <w:b/>
          <w:bCs/>
          <w:sz w:val="20"/>
          <w:szCs w:val="20"/>
        </w:rPr>
      </w:pPr>
    </w:p>
    <w:p w14:paraId="735B1F98" w14:textId="0965C9C2" w:rsidR="0057524E" w:rsidRPr="002E0E14" w:rsidRDefault="0057524E" w:rsidP="0057524E">
      <w:pPr>
        <w:spacing w:before="0" w:after="0"/>
        <w:contextualSpacing/>
        <w:rPr>
          <w:rFonts w:ascii="Arial" w:eastAsia="Times New Roman" w:hAnsi="Arial" w:cs="Arial"/>
          <w:b/>
          <w:bCs/>
          <w:sz w:val="20"/>
          <w:szCs w:val="20"/>
        </w:rPr>
      </w:pPr>
      <w:r w:rsidRPr="002E0E14">
        <w:rPr>
          <w:rFonts w:ascii="Arial" w:eastAsia="Times New Roman" w:hAnsi="Arial" w:cs="Arial"/>
          <w:b/>
          <w:bCs/>
          <w:sz w:val="20"/>
          <w:szCs w:val="20"/>
        </w:rPr>
        <w:t>What does the ISA Panel do during a Panel Visit to an HEI?</w:t>
      </w:r>
    </w:p>
    <w:p w14:paraId="2CEF8687" w14:textId="5615A750" w:rsidR="00AA57C7" w:rsidRPr="002E0E14" w:rsidRDefault="00AB01DE" w:rsidP="003814E6">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As part of its work, the ISA Panel conducts a Visit during the dates shown above. During the Visit, the Panel will meet a wide range of people, including staff and students and external stakeholders, such as employers and external examiners. Mostly, these meetings are in formal interview sessions, but some random interviews may also be conducted.</w:t>
      </w:r>
    </w:p>
    <w:p w14:paraId="49876855" w14:textId="77777777" w:rsidR="00AA57C7" w:rsidRPr="002E0E14" w:rsidRDefault="00AA57C7" w:rsidP="0057524E">
      <w:pPr>
        <w:spacing w:before="0" w:after="0"/>
        <w:contextualSpacing/>
        <w:jc w:val="both"/>
        <w:rPr>
          <w:rFonts w:ascii="Arial" w:eastAsia="Times New Roman" w:hAnsi="Arial" w:cs="Arial"/>
          <w:sz w:val="20"/>
          <w:szCs w:val="20"/>
        </w:rPr>
      </w:pPr>
    </w:p>
    <w:p w14:paraId="1039A299" w14:textId="63C8FBA0" w:rsidR="00480578" w:rsidRPr="002E0E14" w:rsidRDefault="00AA57C7" w:rsidP="00AA57C7">
      <w:pPr>
        <w:spacing w:before="0" w:after="0"/>
        <w:contextualSpacing/>
        <w:rPr>
          <w:rFonts w:ascii="Arial" w:eastAsia="Times New Roman" w:hAnsi="Arial" w:cs="Arial"/>
          <w:b/>
          <w:bCs/>
          <w:sz w:val="20"/>
          <w:szCs w:val="20"/>
        </w:rPr>
      </w:pPr>
      <w:r w:rsidRPr="002E0E14">
        <w:rPr>
          <w:rFonts w:ascii="Arial" w:eastAsia="Times New Roman" w:hAnsi="Arial" w:cs="Arial"/>
          <w:b/>
          <w:bCs/>
          <w:sz w:val="20"/>
          <w:szCs w:val="20"/>
        </w:rPr>
        <w:t>What are interview sessions?</w:t>
      </w:r>
    </w:p>
    <w:p w14:paraId="45FCCD3D" w14:textId="07C0B8F2" w:rsidR="0031430A" w:rsidRPr="002E0E14" w:rsidRDefault="0031430A" w:rsidP="00480578">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 xml:space="preserve">Some staff, students and other stakeholders (e.g. alumni) have been requested to participate in formal interviews with the ISA Panel. Staff may be invited to be interviewed individually or in groups of up to eight interviewees in sessions conducted in the Panel rooms. Staff may meet with the whole Panel or with part of the Panel. Students and alumni are invited to attend a one-hour long group interview session. Students and alumni are not interviewed individually but in groups of five in a </w:t>
      </w:r>
      <w:proofErr w:type="gramStart"/>
      <w:r w:rsidRPr="002E0E14">
        <w:rPr>
          <w:rFonts w:ascii="Arial" w:eastAsia="Times New Roman" w:hAnsi="Arial" w:cs="Arial"/>
          <w:sz w:val="20"/>
          <w:szCs w:val="20"/>
        </w:rPr>
        <w:t>more informal ‘round</w:t>
      </w:r>
      <w:proofErr w:type="gramEnd"/>
      <w:r w:rsidRPr="002E0E14">
        <w:rPr>
          <w:rFonts w:ascii="Arial" w:eastAsia="Times New Roman" w:hAnsi="Arial" w:cs="Arial"/>
          <w:sz w:val="20"/>
          <w:szCs w:val="20"/>
        </w:rPr>
        <w:t xml:space="preserve"> table’ setting with a single Panel Member.</w:t>
      </w:r>
    </w:p>
    <w:p w14:paraId="11FE7A9F" w14:textId="77777777" w:rsidR="002D511E" w:rsidRPr="002E0E14" w:rsidRDefault="002D511E" w:rsidP="00480578">
      <w:pPr>
        <w:spacing w:before="0" w:after="0"/>
        <w:contextualSpacing/>
        <w:jc w:val="both"/>
        <w:rPr>
          <w:rFonts w:ascii="Arial" w:eastAsia="Times New Roman" w:hAnsi="Arial" w:cs="Arial"/>
          <w:sz w:val="20"/>
          <w:szCs w:val="20"/>
        </w:rPr>
      </w:pPr>
    </w:p>
    <w:p w14:paraId="77EEFD67" w14:textId="6E8FF665" w:rsidR="00A23517" w:rsidRPr="002E0E14" w:rsidRDefault="00A23517" w:rsidP="00A23517">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lastRenderedPageBreak/>
        <w:t>The Panel may also conduct ‘random’ in</w:t>
      </w:r>
      <w:bookmarkStart w:id="0" w:name="_GoBack"/>
      <w:bookmarkEnd w:id="0"/>
      <w:r w:rsidRPr="002E0E14">
        <w:rPr>
          <w:rFonts w:ascii="Arial" w:eastAsia="Times New Roman" w:hAnsi="Arial" w:cs="Arial"/>
          <w:sz w:val="20"/>
          <w:szCs w:val="20"/>
        </w:rPr>
        <w:t xml:space="preserve">terviews with staff and students on campus in order to help the ISA Panel Members gain a broad perspective. At some stage during the Visit, an ISA Panel Member may approach you on campus and ask whether you would be willing to spend a few minutes with them responding to some questions. All ISA Panel Members are clearly identifiable from their name badges. You are under no obligation to participate, but it is hoped that you will assist in order to help the ISA Panel gain as full an understanding of </w:t>
      </w:r>
      <w:proofErr w:type="spellStart"/>
      <w:r w:rsidR="002E0E14" w:rsidRPr="002E0E14">
        <w:rPr>
          <w:rFonts w:ascii="Arial" w:eastAsia="Times New Roman" w:hAnsi="Arial" w:cs="Arial"/>
          <w:sz w:val="20"/>
          <w:szCs w:val="20"/>
        </w:rPr>
        <w:t>CBFS</w:t>
      </w:r>
      <w:proofErr w:type="spellEnd"/>
      <w:r w:rsidRPr="002E0E14">
        <w:rPr>
          <w:rFonts w:ascii="Arial" w:eastAsia="Times New Roman" w:hAnsi="Arial" w:cs="Arial"/>
          <w:sz w:val="20"/>
          <w:szCs w:val="20"/>
        </w:rPr>
        <w:t xml:space="preserve"> as possible. </w:t>
      </w:r>
    </w:p>
    <w:p w14:paraId="267C6390" w14:textId="77777777" w:rsidR="00A23517" w:rsidRPr="002E0E14" w:rsidRDefault="00A23517" w:rsidP="00A23517">
      <w:pPr>
        <w:spacing w:before="0" w:after="0"/>
        <w:contextualSpacing/>
        <w:rPr>
          <w:rFonts w:ascii="Arial" w:eastAsia="Times New Roman" w:hAnsi="Arial" w:cs="Arial"/>
          <w:sz w:val="20"/>
          <w:szCs w:val="20"/>
        </w:rPr>
      </w:pPr>
    </w:p>
    <w:p w14:paraId="0D044AA1" w14:textId="77777777" w:rsidR="00A23517" w:rsidRPr="002E0E14" w:rsidRDefault="00A23517" w:rsidP="00A23517">
      <w:pPr>
        <w:spacing w:before="0" w:after="0"/>
        <w:contextualSpacing/>
        <w:rPr>
          <w:rFonts w:ascii="Arial" w:eastAsia="Times New Roman" w:hAnsi="Arial" w:cs="Arial"/>
          <w:b/>
          <w:bCs/>
          <w:sz w:val="20"/>
          <w:szCs w:val="20"/>
        </w:rPr>
      </w:pPr>
      <w:r w:rsidRPr="002E0E14">
        <w:rPr>
          <w:rFonts w:ascii="Arial" w:eastAsia="Times New Roman" w:hAnsi="Arial" w:cs="Arial"/>
          <w:b/>
          <w:bCs/>
          <w:sz w:val="20"/>
          <w:szCs w:val="20"/>
        </w:rPr>
        <w:t>What types of questions does the Panel ask in interviews?</w:t>
      </w:r>
    </w:p>
    <w:p w14:paraId="78AFC89E" w14:textId="2602C500" w:rsidR="00A23517" w:rsidRPr="002E0E14" w:rsidRDefault="00A23517" w:rsidP="00A23517">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 xml:space="preserve">Panel Members ask questions about staff and student’s experience at </w:t>
      </w:r>
      <w:proofErr w:type="spellStart"/>
      <w:r w:rsidR="002E0E14" w:rsidRPr="002E0E14">
        <w:rPr>
          <w:rFonts w:ascii="Arial" w:eastAsia="Times New Roman" w:hAnsi="Arial" w:cs="Arial"/>
          <w:sz w:val="20"/>
          <w:szCs w:val="20"/>
        </w:rPr>
        <w:t>CBFS</w:t>
      </w:r>
      <w:proofErr w:type="spellEnd"/>
      <w:r w:rsidRPr="002E0E14">
        <w:rPr>
          <w:rFonts w:ascii="Arial" w:eastAsia="Times New Roman" w:hAnsi="Arial" w:cs="Arial"/>
          <w:sz w:val="20"/>
          <w:szCs w:val="20"/>
        </w:rPr>
        <w:t>, including teaching and learning experience, support provided to students and staff, resources and facilities available on campus, research and other areas from the ISA Standards. The Panel may seek comments on a broader range of matters, some of which may be general, and others may be more specific. Interviewees are expected to answer honestly and based on their personal experience. There are no right or wrong answers, and the interview is not a test of the interviewees.</w:t>
      </w:r>
    </w:p>
    <w:p w14:paraId="0AB05634" w14:textId="77777777" w:rsidR="00A23517" w:rsidRPr="002E0E14" w:rsidRDefault="00A23517" w:rsidP="00A23517">
      <w:pPr>
        <w:spacing w:before="0" w:after="0"/>
        <w:contextualSpacing/>
        <w:rPr>
          <w:rFonts w:ascii="Arial" w:eastAsia="Times New Roman" w:hAnsi="Arial" w:cs="Arial"/>
          <w:sz w:val="20"/>
          <w:szCs w:val="20"/>
        </w:rPr>
      </w:pPr>
    </w:p>
    <w:p w14:paraId="29E7C5A9" w14:textId="77777777" w:rsidR="00A23517" w:rsidRPr="002E0E14" w:rsidRDefault="00A23517" w:rsidP="00A23517">
      <w:pPr>
        <w:spacing w:before="0" w:after="0"/>
        <w:contextualSpacing/>
        <w:rPr>
          <w:rFonts w:ascii="Arial" w:eastAsia="Times New Roman" w:hAnsi="Arial" w:cs="Arial"/>
          <w:b/>
          <w:bCs/>
          <w:sz w:val="20"/>
          <w:szCs w:val="20"/>
        </w:rPr>
      </w:pPr>
      <w:r w:rsidRPr="002E0E14">
        <w:rPr>
          <w:rFonts w:ascii="Arial" w:eastAsia="Times New Roman" w:hAnsi="Arial" w:cs="Arial"/>
          <w:b/>
          <w:bCs/>
          <w:sz w:val="20"/>
          <w:szCs w:val="20"/>
        </w:rPr>
        <w:t>Should staff and students prepare for interviews?</w:t>
      </w:r>
    </w:p>
    <w:p w14:paraId="4E7D1A73" w14:textId="534C56FB" w:rsidR="002D511E" w:rsidRPr="002E0E14" w:rsidRDefault="00A23517" w:rsidP="00A23517">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Panel questions are based on this Application. Interviewees may not bring pre-planned answers to the interview. Panel Members examine a wide range of evidence during the ISA process and use the lived experience or knowledge of interviewees about the institution as part of their analysis of this information.</w:t>
      </w:r>
    </w:p>
    <w:p w14:paraId="09EA4802" w14:textId="77777777" w:rsidR="0031430A" w:rsidRPr="002E0E14" w:rsidRDefault="0031430A" w:rsidP="00480578">
      <w:pPr>
        <w:spacing w:before="0" w:after="0"/>
        <w:contextualSpacing/>
        <w:jc w:val="both"/>
        <w:rPr>
          <w:rFonts w:ascii="Arial" w:eastAsia="Times New Roman" w:hAnsi="Arial" w:cs="Arial"/>
          <w:sz w:val="20"/>
          <w:szCs w:val="20"/>
        </w:rPr>
      </w:pPr>
    </w:p>
    <w:p w14:paraId="34F126CD" w14:textId="77777777" w:rsidR="00DD64A6" w:rsidRPr="002E0E14" w:rsidRDefault="00DD64A6" w:rsidP="00DD64A6">
      <w:pPr>
        <w:spacing w:before="0" w:after="0"/>
        <w:contextualSpacing/>
        <w:jc w:val="both"/>
        <w:rPr>
          <w:rFonts w:ascii="Arial" w:eastAsia="Times New Roman" w:hAnsi="Arial" w:cs="Arial"/>
          <w:b/>
          <w:bCs/>
          <w:sz w:val="20"/>
          <w:szCs w:val="20"/>
        </w:rPr>
      </w:pPr>
      <w:r w:rsidRPr="002E0E14">
        <w:rPr>
          <w:rFonts w:ascii="Arial" w:eastAsia="Times New Roman" w:hAnsi="Arial" w:cs="Arial"/>
          <w:b/>
          <w:bCs/>
          <w:sz w:val="20"/>
          <w:szCs w:val="20"/>
        </w:rPr>
        <w:t xml:space="preserve">Are interview sessions during the ISA Visit confidential? </w:t>
      </w:r>
    </w:p>
    <w:p w14:paraId="226A58AC" w14:textId="77777777" w:rsidR="00DD64A6" w:rsidRPr="002E0E14" w:rsidRDefault="00DD64A6" w:rsidP="00DD64A6">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All interviews are confidential in the sense that although the Panel needs to be able to use the information provided, it will not do so in a way that attributes the statements to anyone in particular. In other words, the ISA Panel may reveal what was said, but not who said it. Your name will not be mentioned anywhere. The OAAAQA expects that all participants in ISA will respect this rule and will not report on what they or other people say during the interview.</w:t>
      </w:r>
    </w:p>
    <w:p w14:paraId="64D87BEC" w14:textId="77777777" w:rsidR="00DD64A6" w:rsidRPr="002E0E14" w:rsidRDefault="00DD64A6" w:rsidP="00DD64A6">
      <w:pPr>
        <w:spacing w:before="0" w:after="0"/>
        <w:contextualSpacing/>
        <w:rPr>
          <w:rFonts w:ascii="Arial" w:eastAsia="Times New Roman" w:hAnsi="Arial" w:cs="Arial"/>
          <w:sz w:val="20"/>
          <w:szCs w:val="20"/>
        </w:rPr>
      </w:pPr>
    </w:p>
    <w:p w14:paraId="3EB516CB" w14:textId="60170AD6" w:rsidR="00DD64A6" w:rsidRPr="002E0E14" w:rsidRDefault="00DD64A6" w:rsidP="00DD64A6">
      <w:pPr>
        <w:spacing w:before="0" w:after="0"/>
        <w:contextualSpacing/>
        <w:jc w:val="both"/>
        <w:rPr>
          <w:rFonts w:ascii="Arial" w:eastAsia="Times New Roman" w:hAnsi="Arial" w:cs="Arial"/>
          <w:sz w:val="20"/>
          <w:szCs w:val="20"/>
        </w:rPr>
      </w:pPr>
      <w:r w:rsidRPr="002E0E14">
        <w:rPr>
          <w:rFonts w:ascii="Arial" w:eastAsia="Times New Roman" w:hAnsi="Arial" w:cs="Arial"/>
          <w:sz w:val="20"/>
          <w:szCs w:val="20"/>
        </w:rPr>
        <w:t>Thank you very much for your participation in this important exercise</w:t>
      </w:r>
    </w:p>
    <w:p w14:paraId="687ED63F" w14:textId="685CBF18" w:rsidR="0093455A" w:rsidRPr="002E0E14" w:rsidRDefault="0093455A" w:rsidP="006D1110">
      <w:pPr>
        <w:spacing w:after="0"/>
        <w:jc w:val="both"/>
        <w:rPr>
          <w:rFonts w:asciiTheme="minorBidi" w:hAnsiTheme="minorBidi"/>
          <w:sz w:val="22"/>
          <w:szCs w:val="22"/>
        </w:rPr>
      </w:pPr>
    </w:p>
    <w:p w14:paraId="27935EC0" w14:textId="6DB71E47" w:rsidR="0038691E" w:rsidRPr="002E0E14" w:rsidRDefault="0038691E" w:rsidP="006C3F1F">
      <w:pPr>
        <w:spacing w:before="0" w:after="200"/>
      </w:pPr>
    </w:p>
    <w:sectPr w:rsidR="0038691E" w:rsidRPr="002E0E14" w:rsidSect="00E45031">
      <w:pgSz w:w="11906" w:h="16838" w:code="9"/>
      <w:pgMar w:top="1134" w:right="1134" w:bottom="1134" w:left="1134"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5AC3F" w14:textId="77777777" w:rsidR="00B8757F" w:rsidRDefault="00B8757F" w:rsidP="009B549B">
      <w:r>
        <w:separator/>
      </w:r>
    </w:p>
  </w:endnote>
  <w:endnote w:type="continuationSeparator" w:id="0">
    <w:p w14:paraId="3B0F92A8" w14:textId="77777777" w:rsidR="00B8757F" w:rsidRDefault="00B8757F" w:rsidP="009B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MS">
    <w:altName w:val="Trebuchet MS"/>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0978" w14:textId="77777777" w:rsidR="00B8757F" w:rsidRDefault="00B8757F" w:rsidP="009B549B">
      <w:r>
        <w:separator/>
      </w:r>
    </w:p>
  </w:footnote>
  <w:footnote w:type="continuationSeparator" w:id="0">
    <w:p w14:paraId="00328AEB" w14:textId="77777777" w:rsidR="00B8757F" w:rsidRDefault="00B8757F" w:rsidP="009B5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A95"/>
    <w:multiLevelType w:val="hybridMultilevel"/>
    <w:tmpl w:val="1086242A"/>
    <w:lvl w:ilvl="0" w:tplc="C6D0BF46">
      <w:start w:val="1"/>
      <w:numFmt w:val="decimal"/>
      <w:lvlText w:val="%1."/>
      <w:lvlJc w:val="left"/>
      <w:pPr>
        <w:ind w:left="360" w:hanging="360"/>
      </w:pPr>
      <w:rPr>
        <w:rFonts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D3B50"/>
    <w:multiLevelType w:val="hybridMultilevel"/>
    <w:tmpl w:val="BCE6558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24652B"/>
    <w:multiLevelType w:val="hybridMultilevel"/>
    <w:tmpl w:val="C7EC437C"/>
    <w:lvl w:ilvl="0" w:tplc="DAA699C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3E8A"/>
    <w:multiLevelType w:val="hybridMultilevel"/>
    <w:tmpl w:val="E234A2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23EE8"/>
    <w:multiLevelType w:val="hybridMultilevel"/>
    <w:tmpl w:val="15F6D7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52467"/>
    <w:multiLevelType w:val="hybridMultilevel"/>
    <w:tmpl w:val="8678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22E3"/>
    <w:multiLevelType w:val="hybridMultilevel"/>
    <w:tmpl w:val="33A0DB8E"/>
    <w:lvl w:ilvl="0" w:tplc="51105186">
      <w:start w:val="1"/>
      <w:numFmt w:val="bullet"/>
      <w:lvlText w:val=""/>
      <w:lvlJc w:val="left"/>
      <w:pPr>
        <w:ind w:left="720" w:hanging="360"/>
      </w:pPr>
      <w:rPr>
        <w:rFonts w:ascii="Symbol" w:hAnsi="Symbol" w:hint="default"/>
      </w:rPr>
    </w:lvl>
    <w:lvl w:ilvl="1" w:tplc="D9CCE5DE" w:tentative="1">
      <w:start w:val="1"/>
      <w:numFmt w:val="bullet"/>
      <w:lvlText w:val="o"/>
      <w:lvlJc w:val="left"/>
      <w:pPr>
        <w:ind w:left="1440" w:hanging="360"/>
      </w:pPr>
      <w:rPr>
        <w:rFonts w:ascii="Courier New" w:hAnsi="Courier New" w:cs="Courier New" w:hint="default"/>
      </w:rPr>
    </w:lvl>
    <w:lvl w:ilvl="2" w:tplc="01A8CD7E" w:tentative="1">
      <w:start w:val="1"/>
      <w:numFmt w:val="bullet"/>
      <w:lvlText w:val=""/>
      <w:lvlJc w:val="left"/>
      <w:pPr>
        <w:ind w:left="2160" w:hanging="360"/>
      </w:pPr>
      <w:rPr>
        <w:rFonts w:ascii="Wingdings" w:hAnsi="Wingdings" w:hint="default"/>
      </w:rPr>
    </w:lvl>
    <w:lvl w:ilvl="3" w:tplc="DEF88516" w:tentative="1">
      <w:start w:val="1"/>
      <w:numFmt w:val="bullet"/>
      <w:lvlText w:val=""/>
      <w:lvlJc w:val="left"/>
      <w:pPr>
        <w:ind w:left="2880" w:hanging="360"/>
      </w:pPr>
      <w:rPr>
        <w:rFonts w:ascii="Symbol" w:hAnsi="Symbol" w:hint="default"/>
      </w:rPr>
    </w:lvl>
    <w:lvl w:ilvl="4" w:tplc="0358B966" w:tentative="1">
      <w:start w:val="1"/>
      <w:numFmt w:val="bullet"/>
      <w:lvlText w:val="o"/>
      <w:lvlJc w:val="left"/>
      <w:pPr>
        <w:ind w:left="3600" w:hanging="360"/>
      </w:pPr>
      <w:rPr>
        <w:rFonts w:ascii="Courier New" w:hAnsi="Courier New" w:cs="Courier New" w:hint="default"/>
      </w:rPr>
    </w:lvl>
    <w:lvl w:ilvl="5" w:tplc="27E4B22C" w:tentative="1">
      <w:start w:val="1"/>
      <w:numFmt w:val="bullet"/>
      <w:lvlText w:val=""/>
      <w:lvlJc w:val="left"/>
      <w:pPr>
        <w:ind w:left="4320" w:hanging="360"/>
      </w:pPr>
      <w:rPr>
        <w:rFonts w:ascii="Wingdings" w:hAnsi="Wingdings" w:hint="default"/>
      </w:rPr>
    </w:lvl>
    <w:lvl w:ilvl="6" w:tplc="AD9CEF3E" w:tentative="1">
      <w:start w:val="1"/>
      <w:numFmt w:val="bullet"/>
      <w:lvlText w:val=""/>
      <w:lvlJc w:val="left"/>
      <w:pPr>
        <w:ind w:left="5040" w:hanging="360"/>
      </w:pPr>
      <w:rPr>
        <w:rFonts w:ascii="Symbol" w:hAnsi="Symbol" w:hint="default"/>
      </w:rPr>
    </w:lvl>
    <w:lvl w:ilvl="7" w:tplc="CC8EFDA2" w:tentative="1">
      <w:start w:val="1"/>
      <w:numFmt w:val="bullet"/>
      <w:lvlText w:val="o"/>
      <w:lvlJc w:val="left"/>
      <w:pPr>
        <w:ind w:left="5760" w:hanging="360"/>
      </w:pPr>
      <w:rPr>
        <w:rFonts w:ascii="Courier New" w:hAnsi="Courier New" w:cs="Courier New" w:hint="default"/>
      </w:rPr>
    </w:lvl>
    <w:lvl w:ilvl="8" w:tplc="B71C603E" w:tentative="1">
      <w:start w:val="1"/>
      <w:numFmt w:val="bullet"/>
      <w:lvlText w:val=""/>
      <w:lvlJc w:val="left"/>
      <w:pPr>
        <w:ind w:left="6480" w:hanging="360"/>
      </w:pPr>
      <w:rPr>
        <w:rFonts w:ascii="Wingdings" w:hAnsi="Wingdings" w:hint="default"/>
      </w:rPr>
    </w:lvl>
  </w:abstractNum>
  <w:abstractNum w:abstractNumId="7" w15:restartNumberingAfterBreak="0">
    <w:nsid w:val="15076840"/>
    <w:multiLevelType w:val="hybridMultilevel"/>
    <w:tmpl w:val="B6F2D150"/>
    <w:lvl w:ilvl="0" w:tplc="04090005">
      <w:start w:val="1"/>
      <w:numFmt w:val="bullet"/>
      <w:lvlText w:val=""/>
      <w:lvlJc w:val="left"/>
      <w:pPr>
        <w:ind w:left="720" w:hanging="360"/>
      </w:pPr>
      <w:rPr>
        <w:rFonts w:ascii="Wingdings" w:hAnsi="Wingdings" w:hint="default"/>
      </w:rPr>
    </w:lvl>
    <w:lvl w:ilvl="1" w:tplc="957C5778">
      <w:start w:val="15"/>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B3741"/>
    <w:multiLevelType w:val="hybridMultilevel"/>
    <w:tmpl w:val="595CA614"/>
    <w:lvl w:ilvl="0" w:tplc="B60EE4AA">
      <w:start w:val="1"/>
      <w:numFmt w:val="decimal"/>
      <w:lvlText w:val="%1."/>
      <w:lvlJc w:val="left"/>
      <w:pPr>
        <w:ind w:left="706" w:hanging="360"/>
      </w:pPr>
      <w:rPr>
        <w:rFonts w:hint="default"/>
        <w:color w:val="E36C0A" w:themeColor="accent6" w:themeShade="BF"/>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19712ED1"/>
    <w:multiLevelType w:val="hybridMultilevel"/>
    <w:tmpl w:val="71E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75602"/>
    <w:multiLevelType w:val="hybridMultilevel"/>
    <w:tmpl w:val="823467FE"/>
    <w:lvl w:ilvl="0" w:tplc="08090001">
      <w:start w:val="1"/>
      <w:numFmt w:val="bullet"/>
      <w:lvlText w:val=""/>
      <w:lvlJc w:val="left"/>
      <w:pPr>
        <w:tabs>
          <w:tab w:val="num" w:pos="928"/>
        </w:tabs>
        <w:ind w:left="928" w:hanging="360"/>
      </w:pPr>
      <w:rPr>
        <w:rFonts w:ascii="Symbol" w:hAnsi="Symbol"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11" w15:restartNumberingAfterBreak="0">
    <w:nsid w:val="1A3A5F55"/>
    <w:multiLevelType w:val="hybridMultilevel"/>
    <w:tmpl w:val="ABE2809A"/>
    <w:lvl w:ilvl="0" w:tplc="E5187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03645"/>
    <w:multiLevelType w:val="hybridMultilevel"/>
    <w:tmpl w:val="9F224ABC"/>
    <w:lvl w:ilvl="0" w:tplc="A7920C78">
      <w:start w:val="1"/>
      <w:numFmt w:val="decimal"/>
      <w:lvlText w:val="%1."/>
      <w:lvlJc w:val="left"/>
      <w:pPr>
        <w:ind w:left="7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1498"/>
    <w:multiLevelType w:val="hybridMultilevel"/>
    <w:tmpl w:val="5AF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13CCB"/>
    <w:multiLevelType w:val="hybridMultilevel"/>
    <w:tmpl w:val="0866AC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D148FB"/>
    <w:multiLevelType w:val="hybridMultilevel"/>
    <w:tmpl w:val="26643F30"/>
    <w:lvl w:ilvl="0" w:tplc="76C608B6">
      <w:start w:val="1"/>
      <w:numFmt w:val="decimal"/>
      <w:lvlText w:val="%1."/>
      <w:lvlJc w:val="left"/>
      <w:pPr>
        <w:ind w:left="706"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B10"/>
    <w:multiLevelType w:val="hybridMultilevel"/>
    <w:tmpl w:val="F48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5AE5"/>
    <w:multiLevelType w:val="hybridMultilevel"/>
    <w:tmpl w:val="4D54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F9107DA"/>
    <w:multiLevelType w:val="hybridMultilevel"/>
    <w:tmpl w:val="CB3682AC"/>
    <w:lvl w:ilvl="0" w:tplc="04C43ABC">
      <w:start w:val="1"/>
      <w:numFmt w:val="decimal"/>
      <w:lvlText w:val="%1."/>
      <w:lvlJc w:val="left"/>
      <w:pPr>
        <w:ind w:left="706" w:hanging="360"/>
      </w:pPr>
      <w:rPr>
        <w:rFonts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35792AA3"/>
    <w:multiLevelType w:val="hybridMultilevel"/>
    <w:tmpl w:val="E516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565AC"/>
    <w:multiLevelType w:val="hybridMultilevel"/>
    <w:tmpl w:val="8BAE16EC"/>
    <w:lvl w:ilvl="0" w:tplc="08090001">
      <w:start w:val="1"/>
      <w:numFmt w:val="bullet"/>
      <w:lvlText w:val=""/>
      <w:lvlJc w:val="left"/>
      <w:pPr>
        <w:ind w:left="706" w:hanging="360"/>
      </w:pPr>
      <w:rPr>
        <w:rFonts w:ascii="Symbol" w:hAnsi="Symbol" w:hint="default"/>
        <w:color w:val="auto"/>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361F73D5"/>
    <w:multiLevelType w:val="hybridMultilevel"/>
    <w:tmpl w:val="0C8A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B7DF7"/>
    <w:multiLevelType w:val="hybridMultilevel"/>
    <w:tmpl w:val="A37A1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422D5C"/>
    <w:multiLevelType w:val="hybridMultilevel"/>
    <w:tmpl w:val="7E68BE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DF371B"/>
    <w:multiLevelType w:val="hybridMultilevel"/>
    <w:tmpl w:val="83D26E96"/>
    <w:lvl w:ilvl="0" w:tplc="F9CA426A">
      <w:start w:val="1"/>
      <w:numFmt w:val="decimal"/>
      <w:lvlText w:val="%1."/>
      <w:lvlJc w:val="left"/>
      <w:pPr>
        <w:ind w:left="706" w:hanging="360"/>
      </w:pPr>
      <w:rPr>
        <w:rFonts w:hint="default"/>
        <w:color w:val="E36C0A" w:themeColor="accent6" w:themeShade="BF"/>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435438F3"/>
    <w:multiLevelType w:val="hybridMultilevel"/>
    <w:tmpl w:val="FC4ED8B2"/>
    <w:lvl w:ilvl="0" w:tplc="BC7C62E6">
      <w:start w:val="1"/>
      <w:numFmt w:val="decimal"/>
      <w:lvlText w:val="%1."/>
      <w:lvlJc w:val="left"/>
      <w:pPr>
        <w:ind w:left="720" w:hanging="360"/>
      </w:pPr>
    </w:lvl>
    <w:lvl w:ilvl="1" w:tplc="A09E458E" w:tentative="1">
      <w:start w:val="1"/>
      <w:numFmt w:val="lowerLetter"/>
      <w:lvlText w:val="%2."/>
      <w:lvlJc w:val="left"/>
      <w:pPr>
        <w:ind w:left="1440" w:hanging="360"/>
      </w:pPr>
    </w:lvl>
    <w:lvl w:ilvl="2" w:tplc="A9047FBE" w:tentative="1">
      <w:start w:val="1"/>
      <w:numFmt w:val="lowerRoman"/>
      <w:lvlText w:val="%3."/>
      <w:lvlJc w:val="right"/>
      <w:pPr>
        <w:ind w:left="2160" w:hanging="180"/>
      </w:pPr>
    </w:lvl>
    <w:lvl w:ilvl="3" w:tplc="2D9635D0" w:tentative="1">
      <w:start w:val="1"/>
      <w:numFmt w:val="decimal"/>
      <w:lvlText w:val="%4."/>
      <w:lvlJc w:val="left"/>
      <w:pPr>
        <w:ind w:left="2880" w:hanging="360"/>
      </w:pPr>
    </w:lvl>
    <w:lvl w:ilvl="4" w:tplc="F0989E92" w:tentative="1">
      <w:start w:val="1"/>
      <w:numFmt w:val="lowerLetter"/>
      <w:lvlText w:val="%5."/>
      <w:lvlJc w:val="left"/>
      <w:pPr>
        <w:ind w:left="3600" w:hanging="360"/>
      </w:pPr>
    </w:lvl>
    <w:lvl w:ilvl="5" w:tplc="AE00B7BA" w:tentative="1">
      <w:start w:val="1"/>
      <w:numFmt w:val="lowerRoman"/>
      <w:lvlText w:val="%6."/>
      <w:lvlJc w:val="right"/>
      <w:pPr>
        <w:ind w:left="4320" w:hanging="180"/>
      </w:pPr>
    </w:lvl>
    <w:lvl w:ilvl="6" w:tplc="06928E18" w:tentative="1">
      <w:start w:val="1"/>
      <w:numFmt w:val="decimal"/>
      <w:lvlText w:val="%7."/>
      <w:lvlJc w:val="left"/>
      <w:pPr>
        <w:ind w:left="5040" w:hanging="360"/>
      </w:pPr>
    </w:lvl>
    <w:lvl w:ilvl="7" w:tplc="9C8AFAE0" w:tentative="1">
      <w:start w:val="1"/>
      <w:numFmt w:val="lowerLetter"/>
      <w:lvlText w:val="%8."/>
      <w:lvlJc w:val="left"/>
      <w:pPr>
        <w:ind w:left="5760" w:hanging="360"/>
      </w:pPr>
    </w:lvl>
    <w:lvl w:ilvl="8" w:tplc="E6947B5C" w:tentative="1">
      <w:start w:val="1"/>
      <w:numFmt w:val="lowerRoman"/>
      <w:lvlText w:val="%9."/>
      <w:lvlJc w:val="right"/>
      <w:pPr>
        <w:ind w:left="6480" w:hanging="180"/>
      </w:pPr>
    </w:lvl>
  </w:abstractNum>
  <w:abstractNum w:abstractNumId="26" w15:restartNumberingAfterBreak="0">
    <w:nsid w:val="437657CE"/>
    <w:multiLevelType w:val="hybridMultilevel"/>
    <w:tmpl w:val="7DD4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F2DC0"/>
    <w:multiLevelType w:val="hybridMultilevel"/>
    <w:tmpl w:val="C15A438A"/>
    <w:lvl w:ilvl="0" w:tplc="9AE82CD4">
      <w:start w:val="1"/>
      <w:numFmt w:val="bullet"/>
      <w:pStyle w:val="Comment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67079C"/>
    <w:multiLevelType w:val="hybridMultilevel"/>
    <w:tmpl w:val="012C6A9E"/>
    <w:lvl w:ilvl="0" w:tplc="0409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start w:val="1"/>
      <w:numFmt w:val="bullet"/>
      <w:lvlText w:val=""/>
      <w:lvlJc w:val="left"/>
      <w:pPr>
        <w:ind w:left="1822" w:hanging="360"/>
      </w:pPr>
      <w:rPr>
        <w:rFonts w:ascii="Wingdings" w:hAnsi="Wingdings" w:hint="default"/>
      </w:rPr>
    </w:lvl>
    <w:lvl w:ilvl="3" w:tplc="04090001">
      <w:start w:val="1"/>
      <w:numFmt w:val="bullet"/>
      <w:lvlText w:val=""/>
      <w:lvlJc w:val="left"/>
      <w:pPr>
        <w:ind w:left="2542" w:hanging="360"/>
      </w:pPr>
      <w:rPr>
        <w:rFonts w:ascii="Symbol" w:hAnsi="Symbol" w:hint="default"/>
      </w:rPr>
    </w:lvl>
    <w:lvl w:ilvl="4" w:tplc="04090003">
      <w:start w:val="1"/>
      <w:numFmt w:val="bullet"/>
      <w:lvlText w:val="o"/>
      <w:lvlJc w:val="left"/>
      <w:pPr>
        <w:ind w:left="3262" w:hanging="360"/>
      </w:pPr>
      <w:rPr>
        <w:rFonts w:ascii="Courier New" w:hAnsi="Courier New" w:cs="Courier New" w:hint="default"/>
      </w:rPr>
    </w:lvl>
    <w:lvl w:ilvl="5" w:tplc="04090005">
      <w:start w:val="1"/>
      <w:numFmt w:val="bullet"/>
      <w:lvlText w:val=""/>
      <w:lvlJc w:val="left"/>
      <w:pPr>
        <w:ind w:left="3982" w:hanging="360"/>
      </w:pPr>
      <w:rPr>
        <w:rFonts w:ascii="Wingdings" w:hAnsi="Wingdings" w:hint="default"/>
      </w:rPr>
    </w:lvl>
    <w:lvl w:ilvl="6" w:tplc="04090001">
      <w:start w:val="1"/>
      <w:numFmt w:val="bullet"/>
      <w:lvlText w:val=""/>
      <w:lvlJc w:val="left"/>
      <w:pPr>
        <w:ind w:left="4702" w:hanging="360"/>
      </w:pPr>
      <w:rPr>
        <w:rFonts w:ascii="Symbol" w:hAnsi="Symbol" w:hint="default"/>
      </w:rPr>
    </w:lvl>
    <w:lvl w:ilvl="7" w:tplc="04090003">
      <w:start w:val="1"/>
      <w:numFmt w:val="bullet"/>
      <w:lvlText w:val="o"/>
      <w:lvlJc w:val="left"/>
      <w:pPr>
        <w:ind w:left="5422" w:hanging="360"/>
      </w:pPr>
      <w:rPr>
        <w:rFonts w:ascii="Courier New" w:hAnsi="Courier New" w:cs="Courier New" w:hint="default"/>
      </w:rPr>
    </w:lvl>
    <w:lvl w:ilvl="8" w:tplc="04090005">
      <w:start w:val="1"/>
      <w:numFmt w:val="bullet"/>
      <w:lvlText w:val=""/>
      <w:lvlJc w:val="left"/>
      <w:pPr>
        <w:ind w:left="6142" w:hanging="360"/>
      </w:pPr>
      <w:rPr>
        <w:rFonts w:ascii="Wingdings" w:hAnsi="Wingdings" w:hint="default"/>
      </w:rPr>
    </w:lvl>
  </w:abstractNum>
  <w:abstractNum w:abstractNumId="29" w15:restartNumberingAfterBreak="0">
    <w:nsid w:val="47AD7CE8"/>
    <w:multiLevelType w:val="hybridMultilevel"/>
    <w:tmpl w:val="5E6E3CA8"/>
    <w:lvl w:ilvl="0" w:tplc="5B8442A8">
      <w:start w:val="1"/>
      <w:numFmt w:val="decimal"/>
      <w:lvlText w:val="%1."/>
      <w:lvlJc w:val="left"/>
      <w:pPr>
        <w:ind w:left="706" w:hanging="360"/>
      </w:pPr>
      <w:rPr>
        <w:rFonts w:hint="default"/>
        <w:color w:val="E36C0A" w:themeColor="accent6" w:themeShade="BF"/>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0" w15:restartNumberingAfterBreak="0">
    <w:nsid w:val="48256BD3"/>
    <w:multiLevelType w:val="hybridMultilevel"/>
    <w:tmpl w:val="8C807F1A"/>
    <w:lvl w:ilvl="0" w:tplc="202A2F7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7F6215"/>
    <w:multiLevelType w:val="hybridMultilevel"/>
    <w:tmpl w:val="121A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6227A"/>
    <w:multiLevelType w:val="hybridMultilevel"/>
    <w:tmpl w:val="CA5A9BC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B6348B"/>
    <w:multiLevelType w:val="multilevel"/>
    <w:tmpl w:val="EFA42E2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D502A44"/>
    <w:multiLevelType w:val="hybridMultilevel"/>
    <w:tmpl w:val="40F68A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D646DA"/>
    <w:multiLevelType w:val="hybridMultilevel"/>
    <w:tmpl w:val="B386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8523B"/>
    <w:multiLevelType w:val="hybridMultilevel"/>
    <w:tmpl w:val="20AE32E4"/>
    <w:lvl w:ilvl="0" w:tplc="D77C7370">
      <w:start w:val="1"/>
      <w:numFmt w:val="decimal"/>
      <w:lvlText w:val="%1."/>
      <w:lvlJc w:val="left"/>
      <w:pPr>
        <w:ind w:left="706" w:hanging="360"/>
      </w:pPr>
      <w:rPr>
        <w:rFonts w:hint="default"/>
        <w:color w:val="E36C0A" w:themeColor="accent6" w:themeShade="BF"/>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7" w15:restartNumberingAfterBreak="0">
    <w:nsid w:val="55137F4F"/>
    <w:multiLevelType w:val="hybridMultilevel"/>
    <w:tmpl w:val="B24CC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555852C5"/>
    <w:multiLevelType w:val="hybridMultilevel"/>
    <w:tmpl w:val="208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933572"/>
    <w:multiLevelType w:val="hybridMultilevel"/>
    <w:tmpl w:val="09401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794166A"/>
    <w:multiLevelType w:val="hybridMultilevel"/>
    <w:tmpl w:val="1D7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F3FBB"/>
    <w:multiLevelType w:val="hybridMultilevel"/>
    <w:tmpl w:val="6D14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8A0661"/>
    <w:multiLevelType w:val="hybridMultilevel"/>
    <w:tmpl w:val="0C64C648"/>
    <w:lvl w:ilvl="0" w:tplc="C73E260A">
      <w:start w:val="1"/>
      <w:numFmt w:val="bullet"/>
      <w:pStyle w:val="B1"/>
      <w:lvlText w:val=""/>
      <w:lvlJc w:val="left"/>
      <w:pPr>
        <w:tabs>
          <w:tab w:val="num" w:pos="2016"/>
        </w:tabs>
        <w:ind w:left="2016" w:hanging="576"/>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5FC01D4A"/>
    <w:multiLevelType w:val="hybridMultilevel"/>
    <w:tmpl w:val="F94694DE"/>
    <w:lvl w:ilvl="0" w:tplc="AFEA225A">
      <w:start w:val="1"/>
      <w:numFmt w:val="decimal"/>
      <w:pStyle w:val="Style1"/>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714A9E"/>
    <w:multiLevelType w:val="hybridMultilevel"/>
    <w:tmpl w:val="BECC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EE659D"/>
    <w:multiLevelType w:val="hybridMultilevel"/>
    <w:tmpl w:val="BA0E2E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83B6026"/>
    <w:multiLevelType w:val="hybridMultilevel"/>
    <w:tmpl w:val="CD9A3C8E"/>
    <w:lvl w:ilvl="0" w:tplc="92D22D3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F65221"/>
    <w:multiLevelType w:val="hybridMultilevel"/>
    <w:tmpl w:val="F5789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5D4F2A"/>
    <w:multiLevelType w:val="hybridMultilevel"/>
    <w:tmpl w:val="9F224ABC"/>
    <w:lvl w:ilvl="0" w:tplc="A7920C78">
      <w:start w:val="1"/>
      <w:numFmt w:val="decimal"/>
      <w:lvlText w:val="%1."/>
      <w:lvlJc w:val="left"/>
      <w:pPr>
        <w:ind w:left="7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C3B97"/>
    <w:multiLevelType w:val="hybridMultilevel"/>
    <w:tmpl w:val="92B8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F3339"/>
    <w:multiLevelType w:val="hybridMultilevel"/>
    <w:tmpl w:val="1530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3CF10CE"/>
    <w:multiLevelType w:val="hybridMultilevel"/>
    <w:tmpl w:val="D16472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895767"/>
    <w:multiLevelType w:val="hybridMultilevel"/>
    <w:tmpl w:val="4EC8E850"/>
    <w:lvl w:ilvl="0" w:tplc="C9DA582C">
      <w:start w:val="1"/>
      <w:numFmt w:val="decimal"/>
      <w:lvlText w:val="%1."/>
      <w:lvlJc w:val="left"/>
      <w:pPr>
        <w:ind w:left="720" w:hanging="360"/>
      </w:pPr>
      <w:rPr>
        <w:rFont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DA6C0F"/>
    <w:multiLevelType w:val="hybridMultilevel"/>
    <w:tmpl w:val="836C532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E62751"/>
    <w:multiLevelType w:val="hybridMultilevel"/>
    <w:tmpl w:val="374EFC44"/>
    <w:lvl w:ilvl="0" w:tplc="4280984C">
      <w:start w:val="1"/>
      <w:numFmt w:val="decimal"/>
      <w:lvlText w:val="%1."/>
      <w:lvlJc w:val="left"/>
      <w:pPr>
        <w:ind w:left="706"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42"/>
  </w:num>
  <w:num w:numId="4">
    <w:abstractNumId w:val="38"/>
  </w:num>
  <w:num w:numId="5">
    <w:abstractNumId w:val="50"/>
  </w:num>
  <w:num w:numId="6">
    <w:abstractNumId w:val="41"/>
  </w:num>
  <w:num w:numId="7">
    <w:abstractNumId w:val="10"/>
  </w:num>
  <w:num w:numId="8">
    <w:abstractNumId w:val="26"/>
  </w:num>
  <w:num w:numId="9">
    <w:abstractNumId w:val="28"/>
  </w:num>
  <w:num w:numId="10">
    <w:abstractNumId w:val="45"/>
  </w:num>
  <w:num w:numId="11">
    <w:abstractNumId w:val="37"/>
  </w:num>
  <w:num w:numId="12">
    <w:abstractNumId w:val="39"/>
  </w:num>
  <w:num w:numId="13">
    <w:abstractNumId w:val="51"/>
  </w:num>
  <w:num w:numId="14">
    <w:abstractNumId w:val="30"/>
  </w:num>
  <w:num w:numId="15">
    <w:abstractNumId w:val="11"/>
  </w:num>
  <w:num w:numId="16">
    <w:abstractNumId w:val="35"/>
  </w:num>
  <w:num w:numId="17">
    <w:abstractNumId w:val="33"/>
  </w:num>
  <w:num w:numId="18">
    <w:abstractNumId w:val="25"/>
  </w:num>
  <w:num w:numId="19">
    <w:abstractNumId w:val="6"/>
  </w:num>
  <w:num w:numId="20">
    <w:abstractNumId w:val="27"/>
  </w:num>
  <w:num w:numId="21">
    <w:abstractNumId w:val="17"/>
  </w:num>
  <w:num w:numId="22">
    <w:abstractNumId w:val="5"/>
  </w:num>
  <w:num w:numId="23">
    <w:abstractNumId w:val="44"/>
  </w:num>
  <w:num w:numId="24">
    <w:abstractNumId w:val="32"/>
  </w:num>
  <w:num w:numId="25">
    <w:abstractNumId w:val="22"/>
  </w:num>
  <w:num w:numId="26">
    <w:abstractNumId w:val="3"/>
  </w:num>
  <w:num w:numId="27">
    <w:abstractNumId w:val="4"/>
  </w:num>
  <w:num w:numId="28">
    <w:abstractNumId w:val="21"/>
  </w:num>
  <w:num w:numId="29">
    <w:abstractNumId w:val="53"/>
  </w:num>
  <w:num w:numId="30">
    <w:abstractNumId w:val="34"/>
  </w:num>
  <w:num w:numId="31">
    <w:abstractNumId w:val="14"/>
  </w:num>
  <w:num w:numId="32">
    <w:abstractNumId w:val="47"/>
  </w:num>
  <w:num w:numId="33">
    <w:abstractNumId w:val="23"/>
  </w:num>
  <w:num w:numId="34">
    <w:abstractNumId w:val="7"/>
  </w:num>
  <w:num w:numId="35">
    <w:abstractNumId w:val="1"/>
  </w:num>
  <w:num w:numId="36">
    <w:abstractNumId w:val="29"/>
  </w:num>
  <w:num w:numId="37">
    <w:abstractNumId w:val="52"/>
  </w:num>
  <w:num w:numId="38">
    <w:abstractNumId w:val="0"/>
  </w:num>
  <w:num w:numId="39">
    <w:abstractNumId w:val="15"/>
  </w:num>
  <w:num w:numId="40">
    <w:abstractNumId w:val="8"/>
  </w:num>
  <w:num w:numId="41">
    <w:abstractNumId w:val="54"/>
  </w:num>
  <w:num w:numId="42">
    <w:abstractNumId w:val="24"/>
  </w:num>
  <w:num w:numId="43">
    <w:abstractNumId w:val="36"/>
  </w:num>
  <w:num w:numId="44">
    <w:abstractNumId w:val="18"/>
  </w:num>
  <w:num w:numId="45">
    <w:abstractNumId w:val="20"/>
  </w:num>
  <w:num w:numId="46">
    <w:abstractNumId w:val="12"/>
  </w:num>
  <w:num w:numId="47">
    <w:abstractNumId w:val="48"/>
  </w:num>
  <w:num w:numId="48">
    <w:abstractNumId w:val="46"/>
  </w:num>
  <w:num w:numId="49">
    <w:abstractNumId w:val="31"/>
  </w:num>
  <w:num w:numId="50">
    <w:abstractNumId w:val="13"/>
  </w:num>
  <w:num w:numId="51">
    <w:abstractNumId w:val="19"/>
  </w:num>
  <w:num w:numId="52">
    <w:abstractNumId w:val="9"/>
  </w:num>
  <w:num w:numId="53">
    <w:abstractNumId w:val="49"/>
  </w:num>
  <w:num w:numId="54">
    <w:abstractNumId w:val="16"/>
  </w:num>
  <w:num w:numId="55">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embedSystemFonts/>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fr-FR" w:vendorID="64" w:dllVersion="0" w:nlCheck="1" w:checkStyle="0"/>
  <w:activeWritingStyle w:appName="MSWord" w:lang="en-AU" w:vendorID="64" w:dllVersion="0" w:nlCheck="1" w:checkStyle="0"/>
  <w:activeWritingStyle w:appName="MSWord" w:lang="ar-OM"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ar-OM" w:vendorID="64" w:dllVersion="4096" w:nlCheck="1" w:checkStyle="0"/>
  <w:activeWritingStyle w:appName="MSWord" w:lang="en-US" w:vendorID="2" w:dllVersion="6" w:checkStyle="1"/>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0C"/>
    <w:rsid w:val="00000847"/>
    <w:rsid w:val="00000FFF"/>
    <w:rsid w:val="00001127"/>
    <w:rsid w:val="00002EF6"/>
    <w:rsid w:val="00003408"/>
    <w:rsid w:val="00006038"/>
    <w:rsid w:val="00006770"/>
    <w:rsid w:val="000078C7"/>
    <w:rsid w:val="00012AB8"/>
    <w:rsid w:val="00015DDB"/>
    <w:rsid w:val="00015E34"/>
    <w:rsid w:val="000208F5"/>
    <w:rsid w:val="000209FA"/>
    <w:rsid w:val="0002163E"/>
    <w:rsid w:val="00022714"/>
    <w:rsid w:val="000231D0"/>
    <w:rsid w:val="00023A32"/>
    <w:rsid w:val="00031699"/>
    <w:rsid w:val="00031DA0"/>
    <w:rsid w:val="00032652"/>
    <w:rsid w:val="00032A73"/>
    <w:rsid w:val="0003380B"/>
    <w:rsid w:val="00033DDA"/>
    <w:rsid w:val="00035DE0"/>
    <w:rsid w:val="00035F67"/>
    <w:rsid w:val="00036614"/>
    <w:rsid w:val="00037AF0"/>
    <w:rsid w:val="00040CEB"/>
    <w:rsid w:val="000423A5"/>
    <w:rsid w:val="0004258A"/>
    <w:rsid w:val="0004342C"/>
    <w:rsid w:val="00043DA7"/>
    <w:rsid w:val="00044D87"/>
    <w:rsid w:val="00045B75"/>
    <w:rsid w:val="00047335"/>
    <w:rsid w:val="0005030E"/>
    <w:rsid w:val="000516B5"/>
    <w:rsid w:val="00052A1E"/>
    <w:rsid w:val="0005350D"/>
    <w:rsid w:val="00054158"/>
    <w:rsid w:val="000546D2"/>
    <w:rsid w:val="000555F1"/>
    <w:rsid w:val="000559D1"/>
    <w:rsid w:val="00055FCB"/>
    <w:rsid w:val="0005675A"/>
    <w:rsid w:val="00056B5A"/>
    <w:rsid w:val="00056BF9"/>
    <w:rsid w:val="0006129D"/>
    <w:rsid w:val="00064A1B"/>
    <w:rsid w:val="000650B3"/>
    <w:rsid w:val="000665D0"/>
    <w:rsid w:val="00066B22"/>
    <w:rsid w:val="00066C1A"/>
    <w:rsid w:val="000705B9"/>
    <w:rsid w:val="000706F6"/>
    <w:rsid w:val="0007078B"/>
    <w:rsid w:val="00070EDF"/>
    <w:rsid w:val="00073182"/>
    <w:rsid w:val="00073703"/>
    <w:rsid w:val="00077BFC"/>
    <w:rsid w:val="000802F3"/>
    <w:rsid w:val="00080FC2"/>
    <w:rsid w:val="00082325"/>
    <w:rsid w:val="00083112"/>
    <w:rsid w:val="00084552"/>
    <w:rsid w:val="000866D1"/>
    <w:rsid w:val="00086F23"/>
    <w:rsid w:val="00087B38"/>
    <w:rsid w:val="0009024F"/>
    <w:rsid w:val="000905B4"/>
    <w:rsid w:val="00091437"/>
    <w:rsid w:val="00091467"/>
    <w:rsid w:val="0009474F"/>
    <w:rsid w:val="000948CA"/>
    <w:rsid w:val="00094F47"/>
    <w:rsid w:val="0009725A"/>
    <w:rsid w:val="00097567"/>
    <w:rsid w:val="0009759D"/>
    <w:rsid w:val="00097968"/>
    <w:rsid w:val="0009798B"/>
    <w:rsid w:val="000A0282"/>
    <w:rsid w:val="000A0C59"/>
    <w:rsid w:val="000A0C88"/>
    <w:rsid w:val="000A2DD0"/>
    <w:rsid w:val="000A558D"/>
    <w:rsid w:val="000A635E"/>
    <w:rsid w:val="000A6BB9"/>
    <w:rsid w:val="000A6F85"/>
    <w:rsid w:val="000B063B"/>
    <w:rsid w:val="000B0971"/>
    <w:rsid w:val="000B2692"/>
    <w:rsid w:val="000B2C7E"/>
    <w:rsid w:val="000B32B9"/>
    <w:rsid w:val="000B54E0"/>
    <w:rsid w:val="000B5905"/>
    <w:rsid w:val="000B5B52"/>
    <w:rsid w:val="000B5FA1"/>
    <w:rsid w:val="000B7D66"/>
    <w:rsid w:val="000C1AE2"/>
    <w:rsid w:val="000C1D08"/>
    <w:rsid w:val="000C2DA4"/>
    <w:rsid w:val="000C4D53"/>
    <w:rsid w:val="000C752E"/>
    <w:rsid w:val="000C7697"/>
    <w:rsid w:val="000D0B84"/>
    <w:rsid w:val="000D0BE3"/>
    <w:rsid w:val="000D0F99"/>
    <w:rsid w:val="000D133A"/>
    <w:rsid w:val="000D279A"/>
    <w:rsid w:val="000D2FF0"/>
    <w:rsid w:val="000D4C59"/>
    <w:rsid w:val="000D4D2A"/>
    <w:rsid w:val="000D58A1"/>
    <w:rsid w:val="000D7A41"/>
    <w:rsid w:val="000E003C"/>
    <w:rsid w:val="000E0B61"/>
    <w:rsid w:val="000E1531"/>
    <w:rsid w:val="000E1F47"/>
    <w:rsid w:val="000E22BF"/>
    <w:rsid w:val="000E2631"/>
    <w:rsid w:val="000E2C6A"/>
    <w:rsid w:val="000E3DEB"/>
    <w:rsid w:val="000E4481"/>
    <w:rsid w:val="000E4B3F"/>
    <w:rsid w:val="000E56FB"/>
    <w:rsid w:val="000E6EDD"/>
    <w:rsid w:val="000E76B4"/>
    <w:rsid w:val="000F0366"/>
    <w:rsid w:val="000F18F2"/>
    <w:rsid w:val="000F37E7"/>
    <w:rsid w:val="000F43F9"/>
    <w:rsid w:val="000F64B9"/>
    <w:rsid w:val="000F6B58"/>
    <w:rsid w:val="000F6EDD"/>
    <w:rsid w:val="00100562"/>
    <w:rsid w:val="001019F7"/>
    <w:rsid w:val="001020A0"/>
    <w:rsid w:val="00102913"/>
    <w:rsid w:val="001046FA"/>
    <w:rsid w:val="00104A47"/>
    <w:rsid w:val="00104AF1"/>
    <w:rsid w:val="00105C51"/>
    <w:rsid w:val="0010623C"/>
    <w:rsid w:val="0010670A"/>
    <w:rsid w:val="00107FB9"/>
    <w:rsid w:val="00111106"/>
    <w:rsid w:val="00111821"/>
    <w:rsid w:val="001119FC"/>
    <w:rsid w:val="00113289"/>
    <w:rsid w:val="001152B5"/>
    <w:rsid w:val="00115A36"/>
    <w:rsid w:val="00116F61"/>
    <w:rsid w:val="001170DE"/>
    <w:rsid w:val="00122555"/>
    <w:rsid w:val="00122A55"/>
    <w:rsid w:val="00122D34"/>
    <w:rsid w:val="0012326D"/>
    <w:rsid w:val="00124683"/>
    <w:rsid w:val="001247F5"/>
    <w:rsid w:val="00124D9E"/>
    <w:rsid w:val="00125EC1"/>
    <w:rsid w:val="00126948"/>
    <w:rsid w:val="00130062"/>
    <w:rsid w:val="00130412"/>
    <w:rsid w:val="0013183B"/>
    <w:rsid w:val="00132541"/>
    <w:rsid w:val="00133B7B"/>
    <w:rsid w:val="001342ED"/>
    <w:rsid w:val="00136217"/>
    <w:rsid w:val="00136820"/>
    <w:rsid w:val="00136E7B"/>
    <w:rsid w:val="00136F98"/>
    <w:rsid w:val="00137B17"/>
    <w:rsid w:val="00140EE4"/>
    <w:rsid w:val="001418D2"/>
    <w:rsid w:val="00142E52"/>
    <w:rsid w:val="00143453"/>
    <w:rsid w:val="00145EBF"/>
    <w:rsid w:val="0014774E"/>
    <w:rsid w:val="001512A9"/>
    <w:rsid w:val="00152388"/>
    <w:rsid w:val="001524A1"/>
    <w:rsid w:val="00153D6E"/>
    <w:rsid w:val="00154E58"/>
    <w:rsid w:val="00155721"/>
    <w:rsid w:val="00156509"/>
    <w:rsid w:val="00157B50"/>
    <w:rsid w:val="00157C88"/>
    <w:rsid w:val="00157FB0"/>
    <w:rsid w:val="0016137C"/>
    <w:rsid w:val="00161723"/>
    <w:rsid w:val="001619AF"/>
    <w:rsid w:val="001619F8"/>
    <w:rsid w:val="00162EC6"/>
    <w:rsid w:val="00163684"/>
    <w:rsid w:val="001646DC"/>
    <w:rsid w:val="00164A71"/>
    <w:rsid w:val="00164EE0"/>
    <w:rsid w:val="00164F66"/>
    <w:rsid w:val="0016540E"/>
    <w:rsid w:val="001663F3"/>
    <w:rsid w:val="0016775E"/>
    <w:rsid w:val="00167774"/>
    <w:rsid w:val="00170F24"/>
    <w:rsid w:val="001710EC"/>
    <w:rsid w:val="001716E4"/>
    <w:rsid w:val="00172649"/>
    <w:rsid w:val="0017446C"/>
    <w:rsid w:val="00174A9E"/>
    <w:rsid w:val="00174EFA"/>
    <w:rsid w:val="00176FE0"/>
    <w:rsid w:val="00177108"/>
    <w:rsid w:val="0018086F"/>
    <w:rsid w:val="00180BEB"/>
    <w:rsid w:val="00180F96"/>
    <w:rsid w:val="001823F5"/>
    <w:rsid w:val="00184D9A"/>
    <w:rsid w:val="001900A2"/>
    <w:rsid w:val="001914EB"/>
    <w:rsid w:val="0019155C"/>
    <w:rsid w:val="00191DE5"/>
    <w:rsid w:val="00191EA9"/>
    <w:rsid w:val="00192CF6"/>
    <w:rsid w:val="00192D61"/>
    <w:rsid w:val="00192FA4"/>
    <w:rsid w:val="00194654"/>
    <w:rsid w:val="00194C2F"/>
    <w:rsid w:val="00196B5C"/>
    <w:rsid w:val="001A1642"/>
    <w:rsid w:val="001A2ED0"/>
    <w:rsid w:val="001A3C12"/>
    <w:rsid w:val="001A54EF"/>
    <w:rsid w:val="001A636E"/>
    <w:rsid w:val="001A6C24"/>
    <w:rsid w:val="001B0F5A"/>
    <w:rsid w:val="001B238D"/>
    <w:rsid w:val="001B2EB1"/>
    <w:rsid w:val="001B3A86"/>
    <w:rsid w:val="001B413B"/>
    <w:rsid w:val="001B43EB"/>
    <w:rsid w:val="001B596F"/>
    <w:rsid w:val="001B67D7"/>
    <w:rsid w:val="001B773A"/>
    <w:rsid w:val="001C0B53"/>
    <w:rsid w:val="001C0BF9"/>
    <w:rsid w:val="001C3DB9"/>
    <w:rsid w:val="001C4010"/>
    <w:rsid w:val="001C412C"/>
    <w:rsid w:val="001C4194"/>
    <w:rsid w:val="001C4340"/>
    <w:rsid w:val="001C5287"/>
    <w:rsid w:val="001C5C2D"/>
    <w:rsid w:val="001C6FF8"/>
    <w:rsid w:val="001D0D5C"/>
    <w:rsid w:val="001D1635"/>
    <w:rsid w:val="001D1676"/>
    <w:rsid w:val="001D2FD0"/>
    <w:rsid w:val="001D4F17"/>
    <w:rsid w:val="001D6557"/>
    <w:rsid w:val="001D6F3C"/>
    <w:rsid w:val="001D7C77"/>
    <w:rsid w:val="001E0DE2"/>
    <w:rsid w:val="001E194D"/>
    <w:rsid w:val="001E2A42"/>
    <w:rsid w:val="001E32E5"/>
    <w:rsid w:val="001E35C1"/>
    <w:rsid w:val="001E4D18"/>
    <w:rsid w:val="001E6BE2"/>
    <w:rsid w:val="001E6CD3"/>
    <w:rsid w:val="001F008B"/>
    <w:rsid w:val="001F1850"/>
    <w:rsid w:val="001F2073"/>
    <w:rsid w:val="001F3873"/>
    <w:rsid w:val="001F38D3"/>
    <w:rsid w:val="001F4048"/>
    <w:rsid w:val="001F4994"/>
    <w:rsid w:val="001F613A"/>
    <w:rsid w:val="001F6443"/>
    <w:rsid w:val="001F6ADA"/>
    <w:rsid w:val="002004D7"/>
    <w:rsid w:val="00200CF5"/>
    <w:rsid w:val="002010FD"/>
    <w:rsid w:val="00201BF3"/>
    <w:rsid w:val="00203EA4"/>
    <w:rsid w:val="00204681"/>
    <w:rsid w:val="0020622D"/>
    <w:rsid w:val="002068EA"/>
    <w:rsid w:val="0021192C"/>
    <w:rsid w:val="00211D3D"/>
    <w:rsid w:val="00212F26"/>
    <w:rsid w:val="0021344C"/>
    <w:rsid w:val="00214D30"/>
    <w:rsid w:val="0021501C"/>
    <w:rsid w:val="00215291"/>
    <w:rsid w:val="0021566F"/>
    <w:rsid w:val="00215717"/>
    <w:rsid w:val="0021573A"/>
    <w:rsid w:val="00215D10"/>
    <w:rsid w:val="002161AA"/>
    <w:rsid w:val="0021656A"/>
    <w:rsid w:val="00216BA9"/>
    <w:rsid w:val="002178CC"/>
    <w:rsid w:val="00217CB8"/>
    <w:rsid w:val="0022023F"/>
    <w:rsid w:val="00221DA8"/>
    <w:rsid w:val="00224CFA"/>
    <w:rsid w:val="002254A5"/>
    <w:rsid w:val="0022562B"/>
    <w:rsid w:val="00225D68"/>
    <w:rsid w:val="002270B5"/>
    <w:rsid w:val="0022786F"/>
    <w:rsid w:val="00234460"/>
    <w:rsid w:val="0023497B"/>
    <w:rsid w:val="0023649D"/>
    <w:rsid w:val="0023745D"/>
    <w:rsid w:val="002401E8"/>
    <w:rsid w:val="00240E55"/>
    <w:rsid w:val="0024522F"/>
    <w:rsid w:val="00251227"/>
    <w:rsid w:val="00252FC7"/>
    <w:rsid w:val="002533A5"/>
    <w:rsid w:val="002547E2"/>
    <w:rsid w:val="0025573E"/>
    <w:rsid w:val="00260DCB"/>
    <w:rsid w:val="00261420"/>
    <w:rsid w:val="00261E02"/>
    <w:rsid w:val="00261FA7"/>
    <w:rsid w:val="0026220C"/>
    <w:rsid w:val="0026268C"/>
    <w:rsid w:val="00264136"/>
    <w:rsid w:val="002664DB"/>
    <w:rsid w:val="00272428"/>
    <w:rsid w:val="00273159"/>
    <w:rsid w:val="00274139"/>
    <w:rsid w:val="00274D54"/>
    <w:rsid w:val="00275E0C"/>
    <w:rsid w:val="002761AE"/>
    <w:rsid w:val="002774B0"/>
    <w:rsid w:val="002808CF"/>
    <w:rsid w:val="00280A9A"/>
    <w:rsid w:val="00281826"/>
    <w:rsid w:val="00283159"/>
    <w:rsid w:val="002838D6"/>
    <w:rsid w:val="00284293"/>
    <w:rsid w:val="0028598A"/>
    <w:rsid w:val="002860B7"/>
    <w:rsid w:val="00286799"/>
    <w:rsid w:val="002867FC"/>
    <w:rsid w:val="00290258"/>
    <w:rsid w:val="002920E6"/>
    <w:rsid w:val="00292F49"/>
    <w:rsid w:val="00293604"/>
    <w:rsid w:val="002937DA"/>
    <w:rsid w:val="00294ABC"/>
    <w:rsid w:val="0029549A"/>
    <w:rsid w:val="00296C86"/>
    <w:rsid w:val="00297EF6"/>
    <w:rsid w:val="002A02FD"/>
    <w:rsid w:val="002A107A"/>
    <w:rsid w:val="002A1D5A"/>
    <w:rsid w:val="002A2292"/>
    <w:rsid w:val="002A2D86"/>
    <w:rsid w:val="002A39B8"/>
    <w:rsid w:val="002A3D8D"/>
    <w:rsid w:val="002A599B"/>
    <w:rsid w:val="002B079D"/>
    <w:rsid w:val="002B22A3"/>
    <w:rsid w:val="002B27DF"/>
    <w:rsid w:val="002B356F"/>
    <w:rsid w:val="002B3B7A"/>
    <w:rsid w:val="002B4499"/>
    <w:rsid w:val="002B62E5"/>
    <w:rsid w:val="002B7748"/>
    <w:rsid w:val="002C0596"/>
    <w:rsid w:val="002C0925"/>
    <w:rsid w:val="002C103D"/>
    <w:rsid w:val="002C1B4C"/>
    <w:rsid w:val="002C1EBB"/>
    <w:rsid w:val="002C28AF"/>
    <w:rsid w:val="002C51CE"/>
    <w:rsid w:val="002D1704"/>
    <w:rsid w:val="002D175D"/>
    <w:rsid w:val="002D1837"/>
    <w:rsid w:val="002D2563"/>
    <w:rsid w:val="002D266D"/>
    <w:rsid w:val="002D2773"/>
    <w:rsid w:val="002D37DB"/>
    <w:rsid w:val="002D40E9"/>
    <w:rsid w:val="002D511E"/>
    <w:rsid w:val="002D5827"/>
    <w:rsid w:val="002D5C0D"/>
    <w:rsid w:val="002D663D"/>
    <w:rsid w:val="002D6D0A"/>
    <w:rsid w:val="002E09F2"/>
    <w:rsid w:val="002E0E14"/>
    <w:rsid w:val="002E6A4F"/>
    <w:rsid w:val="002E6A70"/>
    <w:rsid w:val="002F0CA4"/>
    <w:rsid w:val="002F28EC"/>
    <w:rsid w:val="002F2C91"/>
    <w:rsid w:val="002F4A20"/>
    <w:rsid w:val="002F4BDB"/>
    <w:rsid w:val="002F592D"/>
    <w:rsid w:val="002F62CC"/>
    <w:rsid w:val="002F7224"/>
    <w:rsid w:val="00300294"/>
    <w:rsid w:val="00301575"/>
    <w:rsid w:val="00302AB2"/>
    <w:rsid w:val="003057BF"/>
    <w:rsid w:val="003057F3"/>
    <w:rsid w:val="00307267"/>
    <w:rsid w:val="0031049F"/>
    <w:rsid w:val="0031070C"/>
    <w:rsid w:val="00310E0C"/>
    <w:rsid w:val="00310F09"/>
    <w:rsid w:val="0031178B"/>
    <w:rsid w:val="00311C34"/>
    <w:rsid w:val="00311DC3"/>
    <w:rsid w:val="0031279A"/>
    <w:rsid w:val="003141E1"/>
    <w:rsid w:val="0031430A"/>
    <w:rsid w:val="0031508B"/>
    <w:rsid w:val="0031508F"/>
    <w:rsid w:val="003166BC"/>
    <w:rsid w:val="00317F74"/>
    <w:rsid w:val="0032034D"/>
    <w:rsid w:val="003220F3"/>
    <w:rsid w:val="0032395B"/>
    <w:rsid w:val="00323CE7"/>
    <w:rsid w:val="00325ED9"/>
    <w:rsid w:val="00327EFB"/>
    <w:rsid w:val="00330248"/>
    <w:rsid w:val="003317EE"/>
    <w:rsid w:val="00333245"/>
    <w:rsid w:val="0033340C"/>
    <w:rsid w:val="00333C32"/>
    <w:rsid w:val="00333D8F"/>
    <w:rsid w:val="00335C4C"/>
    <w:rsid w:val="00335E5D"/>
    <w:rsid w:val="00336044"/>
    <w:rsid w:val="003378CA"/>
    <w:rsid w:val="00337973"/>
    <w:rsid w:val="00341833"/>
    <w:rsid w:val="00344ED6"/>
    <w:rsid w:val="00345033"/>
    <w:rsid w:val="00346040"/>
    <w:rsid w:val="003472E0"/>
    <w:rsid w:val="003473CC"/>
    <w:rsid w:val="003476E2"/>
    <w:rsid w:val="003509D3"/>
    <w:rsid w:val="00351C89"/>
    <w:rsid w:val="003521DB"/>
    <w:rsid w:val="003528F9"/>
    <w:rsid w:val="00353566"/>
    <w:rsid w:val="0035461E"/>
    <w:rsid w:val="00356B80"/>
    <w:rsid w:val="0035773A"/>
    <w:rsid w:val="003607C8"/>
    <w:rsid w:val="00360B16"/>
    <w:rsid w:val="00362C2A"/>
    <w:rsid w:val="00363153"/>
    <w:rsid w:val="00363215"/>
    <w:rsid w:val="00364351"/>
    <w:rsid w:val="003644F4"/>
    <w:rsid w:val="003645E1"/>
    <w:rsid w:val="00365009"/>
    <w:rsid w:val="00365123"/>
    <w:rsid w:val="00365BE2"/>
    <w:rsid w:val="00365CA6"/>
    <w:rsid w:val="003702B8"/>
    <w:rsid w:val="00371A52"/>
    <w:rsid w:val="0037210D"/>
    <w:rsid w:val="0037352A"/>
    <w:rsid w:val="00373A01"/>
    <w:rsid w:val="00374511"/>
    <w:rsid w:val="00374628"/>
    <w:rsid w:val="00375085"/>
    <w:rsid w:val="003759BE"/>
    <w:rsid w:val="00376CC6"/>
    <w:rsid w:val="003771F5"/>
    <w:rsid w:val="00377862"/>
    <w:rsid w:val="003804A0"/>
    <w:rsid w:val="003814E6"/>
    <w:rsid w:val="0038166B"/>
    <w:rsid w:val="00381A4A"/>
    <w:rsid w:val="0038350E"/>
    <w:rsid w:val="00383F93"/>
    <w:rsid w:val="003841B5"/>
    <w:rsid w:val="003853A3"/>
    <w:rsid w:val="00385B37"/>
    <w:rsid w:val="00386705"/>
    <w:rsid w:val="0038691E"/>
    <w:rsid w:val="00390F2F"/>
    <w:rsid w:val="00392C2A"/>
    <w:rsid w:val="00393C66"/>
    <w:rsid w:val="0039548A"/>
    <w:rsid w:val="00395BB1"/>
    <w:rsid w:val="003963ED"/>
    <w:rsid w:val="00396CB4"/>
    <w:rsid w:val="003973A6"/>
    <w:rsid w:val="00397769"/>
    <w:rsid w:val="003A0844"/>
    <w:rsid w:val="003A144E"/>
    <w:rsid w:val="003A4010"/>
    <w:rsid w:val="003A4634"/>
    <w:rsid w:val="003A522E"/>
    <w:rsid w:val="003A633A"/>
    <w:rsid w:val="003A6FDC"/>
    <w:rsid w:val="003B0444"/>
    <w:rsid w:val="003B1046"/>
    <w:rsid w:val="003B13E6"/>
    <w:rsid w:val="003B1DFC"/>
    <w:rsid w:val="003B2F8E"/>
    <w:rsid w:val="003B513E"/>
    <w:rsid w:val="003B5CFC"/>
    <w:rsid w:val="003B651A"/>
    <w:rsid w:val="003B6A78"/>
    <w:rsid w:val="003C0D39"/>
    <w:rsid w:val="003C4B06"/>
    <w:rsid w:val="003C577F"/>
    <w:rsid w:val="003C7C5C"/>
    <w:rsid w:val="003C7D65"/>
    <w:rsid w:val="003D057A"/>
    <w:rsid w:val="003D1ACF"/>
    <w:rsid w:val="003D1EE3"/>
    <w:rsid w:val="003D2645"/>
    <w:rsid w:val="003D35F0"/>
    <w:rsid w:val="003D57D8"/>
    <w:rsid w:val="003D77FD"/>
    <w:rsid w:val="003D7810"/>
    <w:rsid w:val="003E0100"/>
    <w:rsid w:val="003E0CC1"/>
    <w:rsid w:val="003E19E8"/>
    <w:rsid w:val="003E2482"/>
    <w:rsid w:val="003E28EE"/>
    <w:rsid w:val="003E349C"/>
    <w:rsid w:val="003E4A7B"/>
    <w:rsid w:val="003E64C1"/>
    <w:rsid w:val="003E7CE0"/>
    <w:rsid w:val="003F056B"/>
    <w:rsid w:val="003F189C"/>
    <w:rsid w:val="003F336B"/>
    <w:rsid w:val="003F3504"/>
    <w:rsid w:val="003F5999"/>
    <w:rsid w:val="003F5C65"/>
    <w:rsid w:val="003F60B1"/>
    <w:rsid w:val="003F679C"/>
    <w:rsid w:val="00400B55"/>
    <w:rsid w:val="0040138F"/>
    <w:rsid w:val="00402AB4"/>
    <w:rsid w:val="00402C99"/>
    <w:rsid w:val="004036B0"/>
    <w:rsid w:val="00403877"/>
    <w:rsid w:val="004053A3"/>
    <w:rsid w:val="00405FB0"/>
    <w:rsid w:val="00406A41"/>
    <w:rsid w:val="004072DD"/>
    <w:rsid w:val="00410505"/>
    <w:rsid w:val="00410E2B"/>
    <w:rsid w:val="00410E6D"/>
    <w:rsid w:val="00411360"/>
    <w:rsid w:val="00411E24"/>
    <w:rsid w:val="004121A9"/>
    <w:rsid w:val="004124E8"/>
    <w:rsid w:val="00412B6C"/>
    <w:rsid w:val="00413378"/>
    <w:rsid w:val="00413481"/>
    <w:rsid w:val="00414A03"/>
    <w:rsid w:val="00417BD4"/>
    <w:rsid w:val="0042010C"/>
    <w:rsid w:val="0042162F"/>
    <w:rsid w:val="00421D1D"/>
    <w:rsid w:val="00424354"/>
    <w:rsid w:val="004263E4"/>
    <w:rsid w:val="004274A7"/>
    <w:rsid w:val="00430012"/>
    <w:rsid w:val="00431558"/>
    <w:rsid w:val="00432A20"/>
    <w:rsid w:val="00432D03"/>
    <w:rsid w:val="00433824"/>
    <w:rsid w:val="00434FA5"/>
    <w:rsid w:val="0043551C"/>
    <w:rsid w:val="00436DAF"/>
    <w:rsid w:val="00441124"/>
    <w:rsid w:val="00442DB6"/>
    <w:rsid w:val="00443472"/>
    <w:rsid w:val="00443D82"/>
    <w:rsid w:val="00443E59"/>
    <w:rsid w:val="0044542D"/>
    <w:rsid w:val="00445C3C"/>
    <w:rsid w:val="00445DB8"/>
    <w:rsid w:val="00445F4D"/>
    <w:rsid w:val="00447C5D"/>
    <w:rsid w:val="004501BF"/>
    <w:rsid w:val="0045037B"/>
    <w:rsid w:val="004506CD"/>
    <w:rsid w:val="00450F3A"/>
    <w:rsid w:val="004515F9"/>
    <w:rsid w:val="004523B7"/>
    <w:rsid w:val="00452965"/>
    <w:rsid w:val="00453C47"/>
    <w:rsid w:val="00455570"/>
    <w:rsid w:val="00455BCA"/>
    <w:rsid w:val="00455EFC"/>
    <w:rsid w:val="00456320"/>
    <w:rsid w:val="0045640F"/>
    <w:rsid w:val="0046023C"/>
    <w:rsid w:val="0046158D"/>
    <w:rsid w:val="00462401"/>
    <w:rsid w:val="00462BF1"/>
    <w:rsid w:val="004635B9"/>
    <w:rsid w:val="004642FD"/>
    <w:rsid w:val="00464A9B"/>
    <w:rsid w:val="00466516"/>
    <w:rsid w:val="00467077"/>
    <w:rsid w:val="00467BAE"/>
    <w:rsid w:val="00470112"/>
    <w:rsid w:val="004726F0"/>
    <w:rsid w:val="0047492F"/>
    <w:rsid w:val="00475D1D"/>
    <w:rsid w:val="0047639F"/>
    <w:rsid w:val="00477BC2"/>
    <w:rsid w:val="00480578"/>
    <w:rsid w:val="00480AAD"/>
    <w:rsid w:val="0048341B"/>
    <w:rsid w:val="00484EFD"/>
    <w:rsid w:val="00487871"/>
    <w:rsid w:val="004879A1"/>
    <w:rsid w:val="00487C05"/>
    <w:rsid w:val="00490695"/>
    <w:rsid w:val="00491B25"/>
    <w:rsid w:val="004920A5"/>
    <w:rsid w:val="00494231"/>
    <w:rsid w:val="00495703"/>
    <w:rsid w:val="004A112E"/>
    <w:rsid w:val="004A1182"/>
    <w:rsid w:val="004A1824"/>
    <w:rsid w:val="004A2C7B"/>
    <w:rsid w:val="004A2C9B"/>
    <w:rsid w:val="004A34A9"/>
    <w:rsid w:val="004A400D"/>
    <w:rsid w:val="004A477A"/>
    <w:rsid w:val="004A7F33"/>
    <w:rsid w:val="004B2EFD"/>
    <w:rsid w:val="004B4F5B"/>
    <w:rsid w:val="004B505B"/>
    <w:rsid w:val="004B661B"/>
    <w:rsid w:val="004B675F"/>
    <w:rsid w:val="004B7720"/>
    <w:rsid w:val="004C1B7A"/>
    <w:rsid w:val="004C4554"/>
    <w:rsid w:val="004C5635"/>
    <w:rsid w:val="004C5741"/>
    <w:rsid w:val="004C5A84"/>
    <w:rsid w:val="004C671E"/>
    <w:rsid w:val="004C7502"/>
    <w:rsid w:val="004C79F4"/>
    <w:rsid w:val="004C7FAB"/>
    <w:rsid w:val="004D06BA"/>
    <w:rsid w:val="004D09A6"/>
    <w:rsid w:val="004D2E54"/>
    <w:rsid w:val="004D308D"/>
    <w:rsid w:val="004D3365"/>
    <w:rsid w:val="004D4485"/>
    <w:rsid w:val="004D5D97"/>
    <w:rsid w:val="004D6FC3"/>
    <w:rsid w:val="004E08B3"/>
    <w:rsid w:val="004E1552"/>
    <w:rsid w:val="004E18F5"/>
    <w:rsid w:val="004E209D"/>
    <w:rsid w:val="004E2496"/>
    <w:rsid w:val="004E319B"/>
    <w:rsid w:val="004E437C"/>
    <w:rsid w:val="004E51B7"/>
    <w:rsid w:val="004E5826"/>
    <w:rsid w:val="004E6195"/>
    <w:rsid w:val="004E774B"/>
    <w:rsid w:val="004F1482"/>
    <w:rsid w:val="004F14CB"/>
    <w:rsid w:val="004F1B73"/>
    <w:rsid w:val="004F30AB"/>
    <w:rsid w:val="004F3345"/>
    <w:rsid w:val="004F4355"/>
    <w:rsid w:val="004F43CE"/>
    <w:rsid w:val="005001E3"/>
    <w:rsid w:val="00500BF2"/>
    <w:rsid w:val="0050142B"/>
    <w:rsid w:val="0050156E"/>
    <w:rsid w:val="005019E9"/>
    <w:rsid w:val="00503F1E"/>
    <w:rsid w:val="00510A2F"/>
    <w:rsid w:val="00510AF9"/>
    <w:rsid w:val="00514AA9"/>
    <w:rsid w:val="00514AC7"/>
    <w:rsid w:val="00515033"/>
    <w:rsid w:val="00516B98"/>
    <w:rsid w:val="005178B4"/>
    <w:rsid w:val="00520DEB"/>
    <w:rsid w:val="00521035"/>
    <w:rsid w:val="0052226C"/>
    <w:rsid w:val="005229E5"/>
    <w:rsid w:val="00523B3C"/>
    <w:rsid w:val="0052407B"/>
    <w:rsid w:val="00524E07"/>
    <w:rsid w:val="00525F4E"/>
    <w:rsid w:val="00526B2A"/>
    <w:rsid w:val="00526B34"/>
    <w:rsid w:val="005271E0"/>
    <w:rsid w:val="00527C36"/>
    <w:rsid w:val="00527C44"/>
    <w:rsid w:val="00531D82"/>
    <w:rsid w:val="005338B1"/>
    <w:rsid w:val="0053407E"/>
    <w:rsid w:val="00534786"/>
    <w:rsid w:val="00534937"/>
    <w:rsid w:val="00537B8B"/>
    <w:rsid w:val="0054061A"/>
    <w:rsid w:val="00540DDD"/>
    <w:rsid w:val="00541084"/>
    <w:rsid w:val="0054199D"/>
    <w:rsid w:val="00542BCA"/>
    <w:rsid w:val="00543980"/>
    <w:rsid w:val="00543F02"/>
    <w:rsid w:val="00544A98"/>
    <w:rsid w:val="00544D97"/>
    <w:rsid w:val="00546077"/>
    <w:rsid w:val="0054700B"/>
    <w:rsid w:val="00550904"/>
    <w:rsid w:val="00550AEE"/>
    <w:rsid w:val="005524FF"/>
    <w:rsid w:val="005545DE"/>
    <w:rsid w:val="0055534E"/>
    <w:rsid w:val="005555BB"/>
    <w:rsid w:val="00555624"/>
    <w:rsid w:val="005562E3"/>
    <w:rsid w:val="005577D7"/>
    <w:rsid w:val="00560591"/>
    <w:rsid w:val="00560835"/>
    <w:rsid w:val="00561BA8"/>
    <w:rsid w:val="00562732"/>
    <w:rsid w:val="005628B2"/>
    <w:rsid w:val="00563525"/>
    <w:rsid w:val="005645BA"/>
    <w:rsid w:val="0056538F"/>
    <w:rsid w:val="00566B22"/>
    <w:rsid w:val="0057008F"/>
    <w:rsid w:val="0057193F"/>
    <w:rsid w:val="00572BF0"/>
    <w:rsid w:val="00572CEA"/>
    <w:rsid w:val="005732F2"/>
    <w:rsid w:val="00573352"/>
    <w:rsid w:val="00574DB6"/>
    <w:rsid w:val="0057524E"/>
    <w:rsid w:val="00576154"/>
    <w:rsid w:val="00576CCD"/>
    <w:rsid w:val="00576F33"/>
    <w:rsid w:val="005770B5"/>
    <w:rsid w:val="00580CA7"/>
    <w:rsid w:val="00580FF1"/>
    <w:rsid w:val="00583103"/>
    <w:rsid w:val="0058383A"/>
    <w:rsid w:val="00583AFD"/>
    <w:rsid w:val="00583CEA"/>
    <w:rsid w:val="005853A2"/>
    <w:rsid w:val="005854BD"/>
    <w:rsid w:val="00585F5A"/>
    <w:rsid w:val="005861E8"/>
    <w:rsid w:val="005864B8"/>
    <w:rsid w:val="00587394"/>
    <w:rsid w:val="00587F74"/>
    <w:rsid w:val="00590D58"/>
    <w:rsid w:val="00591240"/>
    <w:rsid w:val="00593CB9"/>
    <w:rsid w:val="00594003"/>
    <w:rsid w:val="005947D7"/>
    <w:rsid w:val="00595B84"/>
    <w:rsid w:val="00595C75"/>
    <w:rsid w:val="005960B5"/>
    <w:rsid w:val="005960F8"/>
    <w:rsid w:val="005969ED"/>
    <w:rsid w:val="005A1BC0"/>
    <w:rsid w:val="005A2DBC"/>
    <w:rsid w:val="005A2E4B"/>
    <w:rsid w:val="005A3122"/>
    <w:rsid w:val="005A33AF"/>
    <w:rsid w:val="005A3CE3"/>
    <w:rsid w:val="005A680C"/>
    <w:rsid w:val="005A7449"/>
    <w:rsid w:val="005B1AEF"/>
    <w:rsid w:val="005B3327"/>
    <w:rsid w:val="005B461F"/>
    <w:rsid w:val="005B4820"/>
    <w:rsid w:val="005B4C6C"/>
    <w:rsid w:val="005B5321"/>
    <w:rsid w:val="005B65BB"/>
    <w:rsid w:val="005B6F11"/>
    <w:rsid w:val="005B7E4B"/>
    <w:rsid w:val="005C23FF"/>
    <w:rsid w:val="005C3926"/>
    <w:rsid w:val="005C3F28"/>
    <w:rsid w:val="005C4546"/>
    <w:rsid w:val="005C4B63"/>
    <w:rsid w:val="005C6963"/>
    <w:rsid w:val="005C752F"/>
    <w:rsid w:val="005D1EAE"/>
    <w:rsid w:val="005D20D9"/>
    <w:rsid w:val="005D2681"/>
    <w:rsid w:val="005D3B50"/>
    <w:rsid w:val="005D5699"/>
    <w:rsid w:val="005D5E89"/>
    <w:rsid w:val="005D6F89"/>
    <w:rsid w:val="005D7D1F"/>
    <w:rsid w:val="005E2D72"/>
    <w:rsid w:val="005E3174"/>
    <w:rsid w:val="005E42B4"/>
    <w:rsid w:val="005E4D32"/>
    <w:rsid w:val="005E523E"/>
    <w:rsid w:val="005E5264"/>
    <w:rsid w:val="005E5958"/>
    <w:rsid w:val="005E5AEA"/>
    <w:rsid w:val="005E6725"/>
    <w:rsid w:val="005F0F07"/>
    <w:rsid w:val="005F1FE4"/>
    <w:rsid w:val="005F30F8"/>
    <w:rsid w:val="005F42CC"/>
    <w:rsid w:val="005F439C"/>
    <w:rsid w:val="005F53BB"/>
    <w:rsid w:val="005F575A"/>
    <w:rsid w:val="005F5B10"/>
    <w:rsid w:val="005F5BB9"/>
    <w:rsid w:val="005F5E3E"/>
    <w:rsid w:val="006005EB"/>
    <w:rsid w:val="00601B98"/>
    <w:rsid w:val="00602B03"/>
    <w:rsid w:val="0060396E"/>
    <w:rsid w:val="00603CA8"/>
    <w:rsid w:val="00606D32"/>
    <w:rsid w:val="00607242"/>
    <w:rsid w:val="00607682"/>
    <w:rsid w:val="0060774F"/>
    <w:rsid w:val="006117B9"/>
    <w:rsid w:val="00612401"/>
    <w:rsid w:val="00612488"/>
    <w:rsid w:val="00612BBE"/>
    <w:rsid w:val="00616105"/>
    <w:rsid w:val="006166CF"/>
    <w:rsid w:val="00616B96"/>
    <w:rsid w:val="00617449"/>
    <w:rsid w:val="00617A05"/>
    <w:rsid w:val="00620DBD"/>
    <w:rsid w:val="006214BC"/>
    <w:rsid w:val="0062161D"/>
    <w:rsid w:val="006217D6"/>
    <w:rsid w:val="00622D94"/>
    <w:rsid w:val="006257DA"/>
    <w:rsid w:val="00630BDD"/>
    <w:rsid w:val="00630DD9"/>
    <w:rsid w:val="0063160B"/>
    <w:rsid w:val="006338BC"/>
    <w:rsid w:val="00633BD0"/>
    <w:rsid w:val="006343AE"/>
    <w:rsid w:val="00634F0F"/>
    <w:rsid w:val="00635FE4"/>
    <w:rsid w:val="006361E6"/>
    <w:rsid w:val="006363B7"/>
    <w:rsid w:val="00636FA6"/>
    <w:rsid w:val="00637F05"/>
    <w:rsid w:val="00643275"/>
    <w:rsid w:val="006444AB"/>
    <w:rsid w:val="00645D16"/>
    <w:rsid w:val="00645D93"/>
    <w:rsid w:val="00646B54"/>
    <w:rsid w:val="00647946"/>
    <w:rsid w:val="00650E2F"/>
    <w:rsid w:val="00651262"/>
    <w:rsid w:val="00652E53"/>
    <w:rsid w:val="00654041"/>
    <w:rsid w:val="006556E3"/>
    <w:rsid w:val="00655F36"/>
    <w:rsid w:val="00656538"/>
    <w:rsid w:val="00657AF9"/>
    <w:rsid w:val="00660F1B"/>
    <w:rsid w:val="006617E5"/>
    <w:rsid w:val="006624F5"/>
    <w:rsid w:val="006652B3"/>
    <w:rsid w:val="0066612E"/>
    <w:rsid w:val="006701FA"/>
    <w:rsid w:val="00670908"/>
    <w:rsid w:val="00670EAA"/>
    <w:rsid w:val="00672FF6"/>
    <w:rsid w:val="00673B03"/>
    <w:rsid w:val="006741BD"/>
    <w:rsid w:val="00675254"/>
    <w:rsid w:val="00675A22"/>
    <w:rsid w:val="00677013"/>
    <w:rsid w:val="00677ED3"/>
    <w:rsid w:val="00680892"/>
    <w:rsid w:val="00680E7D"/>
    <w:rsid w:val="00682CD9"/>
    <w:rsid w:val="0068593B"/>
    <w:rsid w:val="0068627A"/>
    <w:rsid w:val="006877BA"/>
    <w:rsid w:val="006877C9"/>
    <w:rsid w:val="006905A4"/>
    <w:rsid w:val="00690693"/>
    <w:rsid w:val="006917DA"/>
    <w:rsid w:val="00691B85"/>
    <w:rsid w:val="00691BC5"/>
    <w:rsid w:val="006927DA"/>
    <w:rsid w:val="00693D7A"/>
    <w:rsid w:val="00694898"/>
    <w:rsid w:val="00694DEC"/>
    <w:rsid w:val="00696995"/>
    <w:rsid w:val="00696C79"/>
    <w:rsid w:val="00696EF4"/>
    <w:rsid w:val="0069772F"/>
    <w:rsid w:val="00697B47"/>
    <w:rsid w:val="006A0D62"/>
    <w:rsid w:val="006A1A1F"/>
    <w:rsid w:val="006A608D"/>
    <w:rsid w:val="006B1543"/>
    <w:rsid w:val="006B2C60"/>
    <w:rsid w:val="006B3C68"/>
    <w:rsid w:val="006B41B5"/>
    <w:rsid w:val="006B444E"/>
    <w:rsid w:val="006B49E4"/>
    <w:rsid w:val="006B4AC6"/>
    <w:rsid w:val="006B57AD"/>
    <w:rsid w:val="006B65CA"/>
    <w:rsid w:val="006B696B"/>
    <w:rsid w:val="006C0BD3"/>
    <w:rsid w:val="006C15A8"/>
    <w:rsid w:val="006C2716"/>
    <w:rsid w:val="006C28C4"/>
    <w:rsid w:val="006C3ACE"/>
    <w:rsid w:val="006C3B54"/>
    <w:rsid w:val="006C3B71"/>
    <w:rsid w:val="006C3F1F"/>
    <w:rsid w:val="006C4335"/>
    <w:rsid w:val="006C5F8D"/>
    <w:rsid w:val="006C76DC"/>
    <w:rsid w:val="006D1110"/>
    <w:rsid w:val="006D4EE1"/>
    <w:rsid w:val="006D6230"/>
    <w:rsid w:val="006D69A7"/>
    <w:rsid w:val="006E031A"/>
    <w:rsid w:val="006E2977"/>
    <w:rsid w:val="006E2C6C"/>
    <w:rsid w:val="006E55B5"/>
    <w:rsid w:val="006E6968"/>
    <w:rsid w:val="006E7D0F"/>
    <w:rsid w:val="006F00A3"/>
    <w:rsid w:val="006F02EE"/>
    <w:rsid w:val="006F170C"/>
    <w:rsid w:val="006F4B97"/>
    <w:rsid w:val="006F6FEB"/>
    <w:rsid w:val="006F794C"/>
    <w:rsid w:val="006F7CD2"/>
    <w:rsid w:val="00701A68"/>
    <w:rsid w:val="00701F55"/>
    <w:rsid w:val="00702ACE"/>
    <w:rsid w:val="00702CA7"/>
    <w:rsid w:val="007042C2"/>
    <w:rsid w:val="00704A22"/>
    <w:rsid w:val="0070566F"/>
    <w:rsid w:val="00705AFF"/>
    <w:rsid w:val="00710746"/>
    <w:rsid w:val="007107EC"/>
    <w:rsid w:val="00712524"/>
    <w:rsid w:val="00712C84"/>
    <w:rsid w:val="00713D91"/>
    <w:rsid w:val="007146A1"/>
    <w:rsid w:val="00715D26"/>
    <w:rsid w:val="0071782B"/>
    <w:rsid w:val="007204B4"/>
    <w:rsid w:val="00720E6F"/>
    <w:rsid w:val="00721877"/>
    <w:rsid w:val="00722900"/>
    <w:rsid w:val="00722C7A"/>
    <w:rsid w:val="00723086"/>
    <w:rsid w:val="00726422"/>
    <w:rsid w:val="00727FE5"/>
    <w:rsid w:val="00731DFF"/>
    <w:rsid w:val="00732DBB"/>
    <w:rsid w:val="007348CB"/>
    <w:rsid w:val="00735A0D"/>
    <w:rsid w:val="00736A54"/>
    <w:rsid w:val="0073745A"/>
    <w:rsid w:val="007403E8"/>
    <w:rsid w:val="00740571"/>
    <w:rsid w:val="007405A6"/>
    <w:rsid w:val="00740CB7"/>
    <w:rsid w:val="007421C8"/>
    <w:rsid w:val="00743573"/>
    <w:rsid w:val="00744CCF"/>
    <w:rsid w:val="00752037"/>
    <w:rsid w:val="00752724"/>
    <w:rsid w:val="00754FCE"/>
    <w:rsid w:val="00757AC9"/>
    <w:rsid w:val="007614DB"/>
    <w:rsid w:val="00762BED"/>
    <w:rsid w:val="007639F4"/>
    <w:rsid w:val="00764AD0"/>
    <w:rsid w:val="00766359"/>
    <w:rsid w:val="00766852"/>
    <w:rsid w:val="00766EDB"/>
    <w:rsid w:val="007671E2"/>
    <w:rsid w:val="007678E4"/>
    <w:rsid w:val="00770D61"/>
    <w:rsid w:val="00772C49"/>
    <w:rsid w:val="00773B27"/>
    <w:rsid w:val="00773F5D"/>
    <w:rsid w:val="00774E3B"/>
    <w:rsid w:val="00775B9B"/>
    <w:rsid w:val="00780C84"/>
    <w:rsid w:val="007817C2"/>
    <w:rsid w:val="00781941"/>
    <w:rsid w:val="00781EF2"/>
    <w:rsid w:val="007823AB"/>
    <w:rsid w:val="007823E2"/>
    <w:rsid w:val="00782F53"/>
    <w:rsid w:val="007830DD"/>
    <w:rsid w:val="00784552"/>
    <w:rsid w:val="00785A15"/>
    <w:rsid w:val="007870CE"/>
    <w:rsid w:val="0079002C"/>
    <w:rsid w:val="00790CE1"/>
    <w:rsid w:val="007913A1"/>
    <w:rsid w:val="00792507"/>
    <w:rsid w:val="00793B07"/>
    <w:rsid w:val="00795BC8"/>
    <w:rsid w:val="00795FA2"/>
    <w:rsid w:val="00796E45"/>
    <w:rsid w:val="007A0190"/>
    <w:rsid w:val="007A03FB"/>
    <w:rsid w:val="007A504A"/>
    <w:rsid w:val="007A62A4"/>
    <w:rsid w:val="007A6CCA"/>
    <w:rsid w:val="007B1F15"/>
    <w:rsid w:val="007B331B"/>
    <w:rsid w:val="007B44D0"/>
    <w:rsid w:val="007B6A94"/>
    <w:rsid w:val="007B6AD8"/>
    <w:rsid w:val="007C12F4"/>
    <w:rsid w:val="007C57C6"/>
    <w:rsid w:val="007C66B3"/>
    <w:rsid w:val="007D05D0"/>
    <w:rsid w:val="007D0711"/>
    <w:rsid w:val="007D258F"/>
    <w:rsid w:val="007D3673"/>
    <w:rsid w:val="007D3888"/>
    <w:rsid w:val="007D403D"/>
    <w:rsid w:val="007D49C9"/>
    <w:rsid w:val="007D56A8"/>
    <w:rsid w:val="007D57E9"/>
    <w:rsid w:val="007D5955"/>
    <w:rsid w:val="007D5CAA"/>
    <w:rsid w:val="007D5E57"/>
    <w:rsid w:val="007D5F78"/>
    <w:rsid w:val="007E0ECA"/>
    <w:rsid w:val="007E14D9"/>
    <w:rsid w:val="007E2C1F"/>
    <w:rsid w:val="007E4DE8"/>
    <w:rsid w:val="007E50AE"/>
    <w:rsid w:val="007E5903"/>
    <w:rsid w:val="007E7CC1"/>
    <w:rsid w:val="007F1AC0"/>
    <w:rsid w:val="007F1B8F"/>
    <w:rsid w:val="007F21CB"/>
    <w:rsid w:val="007F359B"/>
    <w:rsid w:val="007F630B"/>
    <w:rsid w:val="007F65B3"/>
    <w:rsid w:val="007F7C86"/>
    <w:rsid w:val="00800424"/>
    <w:rsid w:val="008017AC"/>
    <w:rsid w:val="00801D8D"/>
    <w:rsid w:val="00802707"/>
    <w:rsid w:val="00805C66"/>
    <w:rsid w:val="00806003"/>
    <w:rsid w:val="008067CF"/>
    <w:rsid w:val="008074B7"/>
    <w:rsid w:val="00807B57"/>
    <w:rsid w:val="008110EF"/>
    <w:rsid w:val="00811811"/>
    <w:rsid w:val="008120E4"/>
    <w:rsid w:val="00812F64"/>
    <w:rsid w:val="00813151"/>
    <w:rsid w:val="00814850"/>
    <w:rsid w:val="00814D6A"/>
    <w:rsid w:val="00814F28"/>
    <w:rsid w:val="00815FF2"/>
    <w:rsid w:val="008172EB"/>
    <w:rsid w:val="00822109"/>
    <w:rsid w:val="00823B50"/>
    <w:rsid w:val="00824047"/>
    <w:rsid w:val="008249AA"/>
    <w:rsid w:val="00825228"/>
    <w:rsid w:val="008261D8"/>
    <w:rsid w:val="00827741"/>
    <w:rsid w:val="00830C33"/>
    <w:rsid w:val="008317CD"/>
    <w:rsid w:val="00831D5E"/>
    <w:rsid w:val="008329D7"/>
    <w:rsid w:val="00834DCB"/>
    <w:rsid w:val="00834EBE"/>
    <w:rsid w:val="00835335"/>
    <w:rsid w:val="00835FEE"/>
    <w:rsid w:val="00836061"/>
    <w:rsid w:val="00836C66"/>
    <w:rsid w:val="00837F64"/>
    <w:rsid w:val="00842573"/>
    <w:rsid w:val="00843A03"/>
    <w:rsid w:val="00844718"/>
    <w:rsid w:val="00844DA2"/>
    <w:rsid w:val="008458B0"/>
    <w:rsid w:val="008460D7"/>
    <w:rsid w:val="00850928"/>
    <w:rsid w:val="0085423C"/>
    <w:rsid w:val="00856210"/>
    <w:rsid w:val="00856F38"/>
    <w:rsid w:val="00860743"/>
    <w:rsid w:val="00861D09"/>
    <w:rsid w:val="00862DD4"/>
    <w:rsid w:val="00863EBB"/>
    <w:rsid w:val="008648B4"/>
    <w:rsid w:val="0086527B"/>
    <w:rsid w:val="008656F5"/>
    <w:rsid w:val="00867A29"/>
    <w:rsid w:val="0087212E"/>
    <w:rsid w:val="0087258A"/>
    <w:rsid w:val="00872EED"/>
    <w:rsid w:val="0087355D"/>
    <w:rsid w:val="00873E2F"/>
    <w:rsid w:val="00873F29"/>
    <w:rsid w:val="00874635"/>
    <w:rsid w:val="00874FEC"/>
    <w:rsid w:val="00876087"/>
    <w:rsid w:val="0087638A"/>
    <w:rsid w:val="00876689"/>
    <w:rsid w:val="00877261"/>
    <w:rsid w:val="00877DCF"/>
    <w:rsid w:val="00877EC8"/>
    <w:rsid w:val="00880B07"/>
    <w:rsid w:val="00880B6B"/>
    <w:rsid w:val="008812E5"/>
    <w:rsid w:val="0088250E"/>
    <w:rsid w:val="0088272A"/>
    <w:rsid w:val="008835D9"/>
    <w:rsid w:val="00884800"/>
    <w:rsid w:val="00884825"/>
    <w:rsid w:val="00890C27"/>
    <w:rsid w:val="00892606"/>
    <w:rsid w:val="00892A86"/>
    <w:rsid w:val="008937B3"/>
    <w:rsid w:val="00894780"/>
    <w:rsid w:val="008A009D"/>
    <w:rsid w:val="008A0D75"/>
    <w:rsid w:val="008A0F78"/>
    <w:rsid w:val="008A2670"/>
    <w:rsid w:val="008A3BCB"/>
    <w:rsid w:val="008B01DA"/>
    <w:rsid w:val="008B07DE"/>
    <w:rsid w:val="008B0CBE"/>
    <w:rsid w:val="008B0FF5"/>
    <w:rsid w:val="008B14C0"/>
    <w:rsid w:val="008B4231"/>
    <w:rsid w:val="008B5085"/>
    <w:rsid w:val="008B55E8"/>
    <w:rsid w:val="008B7926"/>
    <w:rsid w:val="008C13AD"/>
    <w:rsid w:val="008C14A5"/>
    <w:rsid w:val="008C18B4"/>
    <w:rsid w:val="008C3410"/>
    <w:rsid w:val="008C3A20"/>
    <w:rsid w:val="008C4E8E"/>
    <w:rsid w:val="008C5621"/>
    <w:rsid w:val="008C66FE"/>
    <w:rsid w:val="008D0008"/>
    <w:rsid w:val="008D0237"/>
    <w:rsid w:val="008D34EF"/>
    <w:rsid w:val="008D396A"/>
    <w:rsid w:val="008D3EA2"/>
    <w:rsid w:val="008D57E9"/>
    <w:rsid w:val="008D5829"/>
    <w:rsid w:val="008D672A"/>
    <w:rsid w:val="008D68D7"/>
    <w:rsid w:val="008D6ABD"/>
    <w:rsid w:val="008D7ED9"/>
    <w:rsid w:val="008E36D6"/>
    <w:rsid w:val="008E50BF"/>
    <w:rsid w:val="008E7DD0"/>
    <w:rsid w:val="008F009C"/>
    <w:rsid w:val="008F0B78"/>
    <w:rsid w:val="008F2400"/>
    <w:rsid w:val="008F2DB8"/>
    <w:rsid w:val="008F3A57"/>
    <w:rsid w:val="008F3B8C"/>
    <w:rsid w:val="008F411D"/>
    <w:rsid w:val="008F4324"/>
    <w:rsid w:val="008F4617"/>
    <w:rsid w:val="008F51D5"/>
    <w:rsid w:val="00900BCC"/>
    <w:rsid w:val="00900CAF"/>
    <w:rsid w:val="00901FFB"/>
    <w:rsid w:val="009024D2"/>
    <w:rsid w:val="0090256D"/>
    <w:rsid w:val="0090321E"/>
    <w:rsid w:val="00903AD7"/>
    <w:rsid w:val="00905FD9"/>
    <w:rsid w:val="0090635B"/>
    <w:rsid w:val="0090688A"/>
    <w:rsid w:val="00906F9C"/>
    <w:rsid w:val="00907F84"/>
    <w:rsid w:val="00910056"/>
    <w:rsid w:val="009107D6"/>
    <w:rsid w:val="00911B8D"/>
    <w:rsid w:val="009126D8"/>
    <w:rsid w:val="009149A1"/>
    <w:rsid w:val="009152BD"/>
    <w:rsid w:val="00915B71"/>
    <w:rsid w:val="00916949"/>
    <w:rsid w:val="00917910"/>
    <w:rsid w:val="009179EB"/>
    <w:rsid w:val="00920195"/>
    <w:rsid w:val="00921868"/>
    <w:rsid w:val="009227C9"/>
    <w:rsid w:val="00922F61"/>
    <w:rsid w:val="00924C2A"/>
    <w:rsid w:val="00925F58"/>
    <w:rsid w:val="0092627C"/>
    <w:rsid w:val="009262A4"/>
    <w:rsid w:val="009271EB"/>
    <w:rsid w:val="00930538"/>
    <w:rsid w:val="009321D7"/>
    <w:rsid w:val="009322A1"/>
    <w:rsid w:val="00932C9C"/>
    <w:rsid w:val="00933E66"/>
    <w:rsid w:val="0093455A"/>
    <w:rsid w:val="00934CCE"/>
    <w:rsid w:val="0093664B"/>
    <w:rsid w:val="009369DD"/>
    <w:rsid w:val="00937223"/>
    <w:rsid w:val="00937493"/>
    <w:rsid w:val="00941296"/>
    <w:rsid w:val="00941539"/>
    <w:rsid w:val="00941C97"/>
    <w:rsid w:val="00941E31"/>
    <w:rsid w:val="00941FAF"/>
    <w:rsid w:val="00942401"/>
    <w:rsid w:val="0094248F"/>
    <w:rsid w:val="00942928"/>
    <w:rsid w:val="00944023"/>
    <w:rsid w:val="00944452"/>
    <w:rsid w:val="00944A12"/>
    <w:rsid w:val="00944C66"/>
    <w:rsid w:val="0094587C"/>
    <w:rsid w:val="00946765"/>
    <w:rsid w:val="009473EC"/>
    <w:rsid w:val="00950843"/>
    <w:rsid w:val="00951A8B"/>
    <w:rsid w:val="009521A5"/>
    <w:rsid w:val="009523FA"/>
    <w:rsid w:val="0095352E"/>
    <w:rsid w:val="00954196"/>
    <w:rsid w:val="009558AC"/>
    <w:rsid w:val="00956F9C"/>
    <w:rsid w:val="00960AE2"/>
    <w:rsid w:val="0096178B"/>
    <w:rsid w:val="00962C55"/>
    <w:rsid w:val="00962DFD"/>
    <w:rsid w:val="009648C4"/>
    <w:rsid w:val="00966F66"/>
    <w:rsid w:val="0097146F"/>
    <w:rsid w:val="00971D06"/>
    <w:rsid w:val="0097356B"/>
    <w:rsid w:val="009758FA"/>
    <w:rsid w:val="00975B1E"/>
    <w:rsid w:val="0097758D"/>
    <w:rsid w:val="009777B4"/>
    <w:rsid w:val="00982EB3"/>
    <w:rsid w:val="00983A1B"/>
    <w:rsid w:val="00983BEF"/>
    <w:rsid w:val="00983C3E"/>
    <w:rsid w:val="009851A5"/>
    <w:rsid w:val="009861D0"/>
    <w:rsid w:val="00986666"/>
    <w:rsid w:val="00986D16"/>
    <w:rsid w:val="009879CA"/>
    <w:rsid w:val="0099214A"/>
    <w:rsid w:val="00993035"/>
    <w:rsid w:val="0099332D"/>
    <w:rsid w:val="0099396B"/>
    <w:rsid w:val="00993A9A"/>
    <w:rsid w:val="009959F1"/>
    <w:rsid w:val="00995A23"/>
    <w:rsid w:val="00997F6D"/>
    <w:rsid w:val="009A0505"/>
    <w:rsid w:val="009A1DA4"/>
    <w:rsid w:val="009A261F"/>
    <w:rsid w:val="009A2ECE"/>
    <w:rsid w:val="009A2FEF"/>
    <w:rsid w:val="009A3EF9"/>
    <w:rsid w:val="009A6296"/>
    <w:rsid w:val="009A6E15"/>
    <w:rsid w:val="009A78BE"/>
    <w:rsid w:val="009B0D5C"/>
    <w:rsid w:val="009B2F01"/>
    <w:rsid w:val="009B53EA"/>
    <w:rsid w:val="009B549B"/>
    <w:rsid w:val="009B5C0D"/>
    <w:rsid w:val="009B6A74"/>
    <w:rsid w:val="009B6F6C"/>
    <w:rsid w:val="009C012B"/>
    <w:rsid w:val="009C0D4F"/>
    <w:rsid w:val="009C1389"/>
    <w:rsid w:val="009C1E1D"/>
    <w:rsid w:val="009C2133"/>
    <w:rsid w:val="009C238B"/>
    <w:rsid w:val="009C2E5D"/>
    <w:rsid w:val="009C3EF9"/>
    <w:rsid w:val="009C45DB"/>
    <w:rsid w:val="009C4B64"/>
    <w:rsid w:val="009C5B52"/>
    <w:rsid w:val="009C5C6F"/>
    <w:rsid w:val="009C6D2D"/>
    <w:rsid w:val="009D3C68"/>
    <w:rsid w:val="009E16B4"/>
    <w:rsid w:val="009E23D0"/>
    <w:rsid w:val="009E445F"/>
    <w:rsid w:val="009E4500"/>
    <w:rsid w:val="009E6A47"/>
    <w:rsid w:val="009E7F1A"/>
    <w:rsid w:val="009F310E"/>
    <w:rsid w:val="009F48E7"/>
    <w:rsid w:val="009F6CAC"/>
    <w:rsid w:val="009F7037"/>
    <w:rsid w:val="00A01AD3"/>
    <w:rsid w:val="00A02A7F"/>
    <w:rsid w:val="00A02B3C"/>
    <w:rsid w:val="00A02C60"/>
    <w:rsid w:val="00A0393A"/>
    <w:rsid w:val="00A05391"/>
    <w:rsid w:val="00A05A09"/>
    <w:rsid w:val="00A06C70"/>
    <w:rsid w:val="00A071C0"/>
    <w:rsid w:val="00A0752A"/>
    <w:rsid w:val="00A103C6"/>
    <w:rsid w:val="00A11256"/>
    <w:rsid w:val="00A11546"/>
    <w:rsid w:val="00A11A16"/>
    <w:rsid w:val="00A13343"/>
    <w:rsid w:val="00A1786C"/>
    <w:rsid w:val="00A1794E"/>
    <w:rsid w:val="00A200E9"/>
    <w:rsid w:val="00A20EF5"/>
    <w:rsid w:val="00A21865"/>
    <w:rsid w:val="00A23517"/>
    <w:rsid w:val="00A24767"/>
    <w:rsid w:val="00A24860"/>
    <w:rsid w:val="00A266BA"/>
    <w:rsid w:val="00A27688"/>
    <w:rsid w:val="00A27D3C"/>
    <w:rsid w:val="00A3016D"/>
    <w:rsid w:val="00A31F7B"/>
    <w:rsid w:val="00A3390F"/>
    <w:rsid w:val="00A33AD4"/>
    <w:rsid w:val="00A34028"/>
    <w:rsid w:val="00A34166"/>
    <w:rsid w:val="00A35F60"/>
    <w:rsid w:val="00A3675A"/>
    <w:rsid w:val="00A37447"/>
    <w:rsid w:val="00A40051"/>
    <w:rsid w:val="00A40215"/>
    <w:rsid w:val="00A41055"/>
    <w:rsid w:val="00A412F8"/>
    <w:rsid w:val="00A41882"/>
    <w:rsid w:val="00A41F31"/>
    <w:rsid w:val="00A43523"/>
    <w:rsid w:val="00A43967"/>
    <w:rsid w:val="00A44AE0"/>
    <w:rsid w:val="00A44AF0"/>
    <w:rsid w:val="00A44C60"/>
    <w:rsid w:val="00A44FE7"/>
    <w:rsid w:val="00A45563"/>
    <w:rsid w:val="00A4677B"/>
    <w:rsid w:val="00A47AE6"/>
    <w:rsid w:val="00A50C7E"/>
    <w:rsid w:val="00A50D86"/>
    <w:rsid w:val="00A51600"/>
    <w:rsid w:val="00A53850"/>
    <w:rsid w:val="00A5578B"/>
    <w:rsid w:val="00A562E4"/>
    <w:rsid w:val="00A5690F"/>
    <w:rsid w:val="00A56EC7"/>
    <w:rsid w:val="00A6060E"/>
    <w:rsid w:val="00A62209"/>
    <w:rsid w:val="00A6220D"/>
    <w:rsid w:val="00A62AA9"/>
    <w:rsid w:val="00A637F9"/>
    <w:rsid w:val="00A63819"/>
    <w:rsid w:val="00A65D8F"/>
    <w:rsid w:val="00A66A73"/>
    <w:rsid w:val="00A728E5"/>
    <w:rsid w:val="00A7340F"/>
    <w:rsid w:val="00A73FF6"/>
    <w:rsid w:val="00A76842"/>
    <w:rsid w:val="00A77465"/>
    <w:rsid w:val="00A779E1"/>
    <w:rsid w:val="00A77BA9"/>
    <w:rsid w:val="00A80665"/>
    <w:rsid w:val="00A809C0"/>
    <w:rsid w:val="00A81346"/>
    <w:rsid w:val="00A81438"/>
    <w:rsid w:val="00A8345B"/>
    <w:rsid w:val="00A84AAF"/>
    <w:rsid w:val="00A84E32"/>
    <w:rsid w:val="00A8666A"/>
    <w:rsid w:val="00A86845"/>
    <w:rsid w:val="00A86BFA"/>
    <w:rsid w:val="00A900B0"/>
    <w:rsid w:val="00A904ED"/>
    <w:rsid w:val="00A907A5"/>
    <w:rsid w:val="00A908D5"/>
    <w:rsid w:val="00A920EC"/>
    <w:rsid w:val="00A9268F"/>
    <w:rsid w:val="00A934E3"/>
    <w:rsid w:val="00A93B45"/>
    <w:rsid w:val="00A93C31"/>
    <w:rsid w:val="00A9434F"/>
    <w:rsid w:val="00A94725"/>
    <w:rsid w:val="00A9612F"/>
    <w:rsid w:val="00A96BD1"/>
    <w:rsid w:val="00A96CE4"/>
    <w:rsid w:val="00AA0829"/>
    <w:rsid w:val="00AA1232"/>
    <w:rsid w:val="00AA18E3"/>
    <w:rsid w:val="00AA1BFF"/>
    <w:rsid w:val="00AA1CA2"/>
    <w:rsid w:val="00AA20B7"/>
    <w:rsid w:val="00AA276C"/>
    <w:rsid w:val="00AA2B00"/>
    <w:rsid w:val="00AA2D1F"/>
    <w:rsid w:val="00AA42C3"/>
    <w:rsid w:val="00AA4903"/>
    <w:rsid w:val="00AA4F3D"/>
    <w:rsid w:val="00AA4FE0"/>
    <w:rsid w:val="00AA50B1"/>
    <w:rsid w:val="00AA57C7"/>
    <w:rsid w:val="00AB01DE"/>
    <w:rsid w:val="00AB2F69"/>
    <w:rsid w:val="00AB33AA"/>
    <w:rsid w:val="00AB3788"/>
    <w:rsid w:val="00AB4F15"/>
    <w:rsid w:val="00AB7245"/>
    <w:rsid w:val="00AB7CAA"/>
    <w:rsid w:val="00AC157A"/>
    <w:rsid w:val="00AC2FD3"/>
    <w:rsid w:val="00AC41F3"/>
    <w:rsid w:val="00AC569E"/>
    <w:rsid w:val="00AC5F49"/>
    <w:rsid w:val="00AC6396"/>
    <w:rsid w:val="00AC64CD"/>
    <w:rsid w:val="00AC7087"/>
    <w:rsid w:val="00AC70BA"/>
    <w:rsid w:val="00AC7156"/>
    <w:rsid w:val="00AC724A"/>
    <w:rsid w:val="00AC7A97"/>
    <w:rsid w:val="00AC7ED6"/>
    <w:rsid w:val="00AD1BE8"/>
    <w:rsid w:val="00AD1DB8"/>
    <w:rsid w:val="00AD2170"/>
    <w:rsid w:val="00AD2DB1"/>
    <w:rsid w:val="00AD391A"/>
    <w:rsid w:val="00AD3F0C"/>
    <w:rsid w:val="00AD4506"/>
    <w:rsid w:val="00AD5039"/>
    <w:rsid w:val="00AD6568"/>
    <w:rsid w:val="00AD668D"/>
    <w:rsid w:val="00AD669B"/>
    <w:rsid w:val="00AD6769"/>
    <w:rsid w:val="00AD6DF8"/>
    <w:rsid w:val="00AD704B"/>
    <w:rsid w:val="00AD756B"/>
    <w:rsid w:val="00AE105A"/>
    <w:rsid w:val="00AE2187"/>
    <w:rsid w:val="00AE23CB"/>
    <w:rsid w:val="00AE39CD"/>
    <w:rsid w:val="00AE4D24"/>
    <w:rsid w:val="00AE5906"/>
    <w:rsid w:val="00AE6213"/>
    <w:rsid w:val="00AE7AB4"/>
    <w:rsid w:val="00AE7F15"/>
    <w:rsid w:val="00AF0520"/>
    <w:rsid w:val="00AF0BC9"/>
    <w:rsid w:val="00AF280D"/>
    <w:rsid w:val="00AF4C8C"/>
    <w:rsid w:val="00AF69A6"/>
    <w:rsid w:val="00AF7B8A"/>
    <w:rsid w:val="00B01C30"/>
    <w:rsid w:val="00B01C81"/>
    <w:rsid w:val="00B022FD"/>
    <w:rsid w:val="00B02F91"/>
    <w:rsid w:val="00B032C5"/>
    <w:rsid w:val="00B040BA"/>
    <w:rsid w:val="00B05AA3"/>
    <w:rsid w:val="00B05E09"/>
    <w:rsid w:val="00B078FC"/>
    <w:rsid w:val="00B07BDD"/>
    <w:rsid w:val="00B07C1B"/>
    <w:rsid w:val="00B10E5C"/>
    <w:rsid w:val="00B10EDB"/>
    <w:rsid w:val="00B11947"/>
    <w:rsid w:val="00B12E42"/>
    <w:rsid w:val="00B131A7"/>
    <w:rsid w:val="00B13AE8"/>
    <w:rsid w:val="00B13BC7"/>
    <w:rsid w:val="00B13CC0"/>
    <w:rsid w:val="00B1596B"/>
    <w:rsid w:val="00B15F94"/>
    <w:rsid w:val="00B16682"/>
    <w:rsid w:val="00B2015C"/>
    <w:rsid w:val="00B20C2F"/>
    <w:rsid w:val="00B20CD7"/>
    <w:rsid w:val="00B21BFE"/>
    <w:rsid w:val="00B23726"/>
    <w:rsid w:val="00B23C56"/>
    <w:rsid w:val="00B250A0"/>
    <w:rsid w:val="00B25968"/>
    <w:rsid w:val="00B26BAE"/>
    <w:rsid w:val="00B27479"/>
    <w:rsid w:val="00B277D5"/>
    <w:rsid w:val="00B31E63"/>
    <w:rsid w:val="00B32C12"/>
    <w:rsid w:val="00B3474F"/>
    <w:rsid w:val="00B34F50"/>
    <w:rsid w:val="00B36BDC"/>
    <w:rsid w:val="00B37545"/>
    <w:rsid w:val="00B40EFE"/>
    <w:rsid w:val="00B417E5"/>
    <w:rsid w:val="00B43114"/>
    <w:rsid w:val="00B44663"/>
    <w:rsid w:val="00B449C5"/>
    <w:rsid w:val="00B44E7C"/>
    <w:rsid w:val="00B45983"/>
    <w:rsid w:val="00B4655B"/>
    <w:rsid w:val="00B46BD9"/>
    <w:rsid w:val="00B50654"/>
    <w:rsid w:val="00B51791"/>
    <w:rsid w:val="00B52122"/>
    <w:rsid w:val="00B525EF"/>
    <w:rsid w:val="00B5296E"/>
    <w:rsid w:val="00B5313C"/>
    <w:rsid w:val="00B53AAA"/>
    <w:rsid w:val="00B53F52"/>
    <w:rsid w:val="00B54068"/>
    <w:rsid w:val="00B545F9"/>
    <w:rsid w:val="00B549CE"/>
    <w:rsid w:val="00B565B7"/>
    <w:rsid w:val="00B56EBC"/>
    <w:rsid w:val="00B572AF"/>
    <w:rsid w:val="00B57923"/>
    <w:rsid w:val="00B57FB9"/>
    <w:rsid w:val="00B62BA9"/>
    <w:rsid w:val="00B635EF"/>
    <w:rsid w:val="00B63ED9"/>
    <w:rsid w:val="00B6512D"/>
    <w:rsid w:val="00B65DEB"/>
    <w:rsid w:val="00B666D7"/>
    <w:rsid w:val="00B66DB3"/>
    <w:rsid w:val="00B6714C"/>
    <w:rsid w:val="00B67787"/>
    <w:rsid w:val="00B67ED3"/>
    <w:rsid w:val="00B707D8"/>
    <w:rsid w:val="00B70938"/>
    <w:rsid w:val="00B70D0A"/>
    <w:rsid w:val="00B71842"/>
    <w:rsid w:val="00B74752"/>
    <w:rsid w:val="00B7701A"/>
    <w:rsid w:val="00B7718B"/>
    <w:rsid w:val="00B776E2"/>
    <w:rsid w:val="00B7789D"/>
    <w:rsid w:val="00B77B48"/>
    <w:rsid w:val="00B77B56"/>
    <w:rsid w:val="00B77F3F"/>
    <w:rsid w:val="00B81868"/>
    <w:rsid w:val="00B81D20"/>
    <w:rsid w:val="00B81EE1"/>
    <w:rsid w:val="00B82578"/>
    <w:rsid w:val="00B8291E"/>
    <w:rsid w:val="00B84905"/>
    <w:rsid w:val="00B8686F"/>
    <w:rsid w:val="00B8757F"/>
    <w:rsid w:val="00B879BD"/>
    <w:rsid w:val="00B87B63"/>
    <w:rsid w:val="00B91E3F"/>
    <w:rsid w:val="00B929C3"/>
    <w:rsid w:val="00B93C59"/>
    <w:rsid w:val="00B957F6"/>
    <w:rsid w:val="00B95A3C"/>
    <w:rsid w:val="00B9660A"/>
    <w:rsid w:val="00BA12A5"/>
    <w:rsid w:val="00BA16C6"/>
    <w:rsid w:val="00BA33C9"/>
    <w:rsid w:val="00BA44A3"/>
    <w:rsid w:val="00BA5046"/>
    <w:rsid w:val="00BA55A0"/>
    <w:rsid w:val="00BB006A"/>
    <w:rsid w:val="00BB0F8D"/>
    <w:rsid w:val="00BB176D"/>
    <w:rsid w:val="00BB1EED"/>
    <w:rsid w:val="00BB2A7E"/>
    <w:rsid w:val="00BB30A1"/>
    <w:rsid w:val="00BB5E3F"/>
    <w:rsid w:val="00BC0C36"/>
    <w:rsid w:val="00BC158C"/>
    <w:rsid w:val="00BC4620"/>
    <w:rsid w:val="00BC5A1A"/>
    <w:rsid w:val="00BC5C24"/>
    <w:rsid w:val="00BC6F42"/>
    <w:rsid w:val="00BC7733"/>
    <w:rsid w:val="00BD1569"/>
    <w:rsid w:val="00BD2270"/>
    <w:rsid w:val="00BD261A"/>
    <w:rsid w:val="00BD289E"/>
    <w:rsid w:val="00BD38C6"/>
    <w:rsid w:val="00BD3CD0"/>
    <w:rsid w:val="00BD4022"/>
    <w:rsid w:val="00BD4377"/>
    <w:rsid w:val="00BD68A2"/>
    <w:rsid w:val="00BE070A"/>
    <w:rsid w:val="00BE154A"/>
    <w:rsid w:val="00BE1B62"/>
    <w:rsid w:val="00BE478D"/>
    <w:rsid w:val="00BE4965"/>
    <w:rsid w:val="00BE4C3C"/>
    <w:rsid w:val="00BE5501"/>
    <w:rsid w:val="00BE6996"/>
    <w:rsid w:val="00BF15B4"/>
    <w:rsid w:val="00BF2C4D"/>
    <w:rsid w:val="00BF35D7"/>
    <w:rsid w:val="00BF406D"/>
    <w:rsid w:val="00BF5D52"/>
    <w:rsid w:val="00BF6B80"/>
    <w:rsid w:val="00BF71BA"/>
    <w:rsid w:val="00BF79C0"/>
    <w:rsid w:val="00C00A9D"/>
    <w:rsid w:val="00C01257"/>
    <w:rsid w:val="00C0379E"/>
    <w:rsid w:val="00C03D7B"/>
    <w:rsid w:val="00C0482A"/>
    <w:rsid w:val="00C04B4A"/>
    <w:rsid w:val="00C056FC"/>
    <w:rsid w:val="00C07166"/>
    <w:rsid w:val="00C07DBA"/>
    <w:rsid w:val="00C12973"/>
    <w:rsid w:val="00C15BDC"/>
    <w:rsid w:val="00C172B5"/>
    <w:rsid w:val="00C17854"/>
    <w:rsid w:val="00C20F06"/>
    <w:rsid w:val="00C21817"/>
    <w:rsid w:val="00C236A7"/>
    <w:rsid w:val="00C25B09"/>
    <w:rsid w:val="00C30659"/>
    <w:rsid w:val="00C30A12"/>
    <w:rsid w:val="00C31A89"/>
    <w:rsid w:val="00C31B69"/>
    <w:rsid w:val="00C32519"/>
    <w:rsid w:val="00C32B83"/>
    <w:rsid w:val="00C32BEE"/>
    <w:rsid w:val="00C333FC"/>
    <w:rsid w:val="00C33582"/>
    <w:rsid w:val="00C34601"/>
    <w:rsid w:val="00C36181"/>
    <w:rsid w:val="00C377DD"/>
    <w:rsid w:val="00C37BBD"/>
    <w:rsid w:val="00C37DCD"/>
    <w:rsid w:val="00C37EC1"/>
    <w:rsid w:val="00C40653"/>
    <w:rsid w:val="00C410D2"/>
    <w:rsid w:val="00C413D3"/>
    <w:rsid w:val="00C41F4E"/>
    <w:rsid w:val="00C42F97"/>
    <w:rsid w:val="00C436DA"/>
    <w:rsid w:val="00C43D91"/>
    <w:rsid w:val="00C44521"/>
    <w:rsid w:val="00C45C54"/>
    <w:rsid w:val="00C500B8"/>
    <w:rsid w:val="00C5051B"/>
    <w:rsid w:val="00C50C69"/>
    <w:rsid w:val="00C50DDF"/>
    <w:rsid w:val="00C51123"/>
    <w:rsid w:val="00C54102"/>
    <w:rsid w:val="00C5717F"/>
    <w:rsid w:val="00C57FC8"/>
    <w:rsid w:val="00C60545"/>
    <w:rsid w:val="00C60B2E"/>
    <w:rsid w:val="00C60B9E"/>
    <w:rsid w:val="00C613FC"/>
    <w:rsid w:val="00C624DD"/>
    <w:rsid w:val="00C63049"/>
    <w:rsid w:val="00C6650C"/>
    <w:rsid w:val="00C666CC"/>
    <w:rsid w:val="00C66D15"/>
    <w:rsid w:val="00C6723F"/>
    <w:rsid w:val="00C70011"/>
    <w:rsid w:val="00C71B22"/>
    <w:rsid w:val="00C745E8"/>
    <w:rsid w:val="00C74BB2"/>
    <w:rsid w:val="00C753B5"/>
    <w:rsid w:val="00C75A3F"/>
    <w:rsid w:val="00C75CB0"/>
    <w:rsid w:val="00C75D1A"/>
    <w:rsid w:val="00C769CB"/>
    <w:rsid w:val="00C806A2"/>
    <w:rsid w:val="00C80A31"/>
    <w:rsid w:val="00C817DA"/>
    <w:rsid w:val="00C81C5D"/>
    <w:rsid w:val="00C82762"/>
    <w:rsid w:val="00C82DB9"/>
    <w:rsid w:val="00C8342F"/>
    <w:rsid w:val="00C83BA8"/>
    <w:rsid w:val="00C849E2"/>
    <w:rsid w:val="00C84B38"/>
    <w:rsid w:val="00C85331"/>
    <w:rsid w:val="00C85ABB"/>
    <w:rsid w:val="00C879BA"/>
    <w:rsid w:val="00C87B06"/>
    <w:rsid w:val="00C92472"/>
    <w:rsid w:val="00C92743"/>
    <w:rsid w:val="00C94562"/>
    <w:rsid w:val="00C947CA"/>
    <w:rsid w:val="00C94D85"/>
    <w:rsid w:val="00C96581"/>
    <w:rsid w:val="00C9783D"/>
    <w:rsid w:val="00C97BC8"/>
    <w:rsid w:val="00CA2E90"/>
    <w:rsid w:val="00CA4813"/>
    <w:rsid w:val="00CA4E97"/>
    <w:rsid w:val="00CA6454"/>
    <w:rsid w:val="00CA7C80"/>
    <w:rsid w:val="00CB1599"/>
    <w:rsid w:val="00CB1875"/>
    <w:rsid w:val="00CB1F2C"/>
    <w:rsid w:val="00CB2211"/>
    <w:rsid w:val="00CB3FCE"/>
    <w:rsid w:val="00CB50B8"/>
    <w:rsid w:val="00CB6186"/>
    <w:rsid w:val="00CB6D31"/>
    <w:rsid w:val="00CB7248"/>
    <w:rsid w:val="00CB7DC4"/>
    <w:rsid w:val="00CB7FFA"/>
    <w:rsid w:val="00CC4FEE"/>
    <w:rsid w:val="00CC7ED4"/>
    <w:rsid w:val="00CD023B"/>
    <w:rsid w:val="00CD0777"/>
    <w:rsid w:val="00CD08EF"/>
    <w:rsid w:val="00CD2DED"/>
    <w:rsid w:val="00CD300D"/>
    <w:rsid w:val="00CD4395"/>
    <w:rsid w:val="00CD5E87"/>
    <w:rsid w:val="00CD71FE"/>
    <w:rsid w:val="00CE02D3"/>
    <w:rsid w:val="00CE0302"/>
    <w:rsid w:val="00CE04CF"/>
    <w:rsid w:val="00CE0720"/>
    <w:rsid w:val="00CE07D6"/>
    <w:rsid w:val="00CE3422"/>
    <w:rsid w:val="00CE3510"/>
    <w:rsid w:val="00CE36F7"/>
    <w:rsid w:val="00CE496E"/>
    <w:rsid w:val="00CE7068"/>
    <w:rsid w:val="00CE74EA"/>
    <w:rsid w:val="00CE7B0B"/>
    <w:rsid w:val="00CE7B18"/>
    <w:rsid w:val="00CF21BE"/>
    <w:rsid w:val="00CF2A08"/>
    <w:rsid w:val="00CF3432"/>
    <w:rsid w:val="00CF3642"/>
    <w:rsid w:val="00CF3BE8"/>
    <w:rsid w:val="00CF4391"/>
    <w:rsid w:val="00CF47AD"/>
    <w:rsid w:val="00CF6C27"/>
    <w:rsid w:val="00CF78C0"/>
    <w:rsid w:val="00CF793B"/>
    <w:rsid w:val="00D00E13"/>
    <w:rsid w:val="00D0121E"/>
    <w:rsid w:val="00D015AB"/>
    <w:rsid w:val="00D01E7C"/>
    <w:rsid w:val="00D02F50"/>
    <w:rsid w:val="00D02FDB"/>
    <w:rsid w:val="00D03189"/>
    <w:rsid w:val="00D040C4"/>
    <w:rsid w:val="00D06EA6"/>
    <w:rsid w:val="00D07077"/>
    <w:rsid w:val="00D07276"/>
    <w:rsid w:val="00D07B39"/>
    <w:rsid w:val="00D10809"/>
    <w:rsid w:val="00D1173F"/>
    <w:rsid w:val="00D13A1D"/>
    <w:rsid w:val="00D16471"/>
    <w:rsid w:val="00D179F6"/>
    <w:rsid w:val="00D20EDF"/>
    <w:rsid w:val="00D20F9A"/>
    <w:rsid w:val="00D22A12"/>
    <w:rsid w:val="00D2379F"/>
    <w:rsid w:val="00D2669F"/>
    <w:rsid w:val="00D269EE"/>
    <w:rsid w:val="00D26A19"/>
    <w:rsid w:val="00D270F9"/>
    <w:rsid w:val="00D27659"/>
    <w:rsid w:val="00D2772F"/>
    <w:rsid w:val="00D3093B"/>
    <w:rsid w:val="00D30BA8"/>
    <w:rsid w:val="00D31DFF"/>
    <w:rsid w:val="00D32960"/>
    <w:rsid w:val="00D32CD4"/>
    <w:rsid w:val="00D330A2"/>
    <w:rsid w:val="00D33B64"/>
    <w:rsid w:val="00D34871"/>
    <w:rsid w:val="00D3598C"/>
    <w:rsid w:val="00D3598F"/>
    <w:rsid w:val="00D35EC1"/>
    <w:rsid w:val="00D371A7"/>
    <w:rsid w:val="00D37225"/>
    <w:rsid w:val="00D40A80"/>
    <w:rsid w:val="00D41144"/>
    <w:rsid w:val="00D4127F"/>
    <w:rsid w:val="00D43483"/>
    <w:rsid w:val="00D44FC7"/>
    <w:rsid w:val="00D45A76"/>
    <w:rsid w:val="00D466BC"/>
    <w:rsid w:val="00D473E2"/>
    <w:rsid w:val="00D479E7"/>
    <w:rsid w:val="00D47BBA"/>
    <w:rsid w:val="00D506AF"/>
    <w:rsid w:val="00D508FF"/>
    <w:rsid w:val="00D50CE6"/>
    <w:rsid w:val="00D51CEF"/>
    <w:rsid w:val="00D525EA"/>
    <w:rsid w:val="00D52916"/>
    <w:rsid w:val="00D54F10"/>
    <w:rsid w:val="00D55AD6"/>
    <w:rsid w:val="00D56F03"/>
    <w:rsid w:val="00D56FD2"/>
    <w:rsid w:val="00D61923"/>
    <w:rsid w:val="00D62B2F"/>
    <w:rsid w:val="00D63367"/>
    <w:rsid w:val="00D635B0"/>
    <w:rsid w:val="00D64482"/>
    <w:rsid w:val="00D6557B"/>
    <w:rsid w:val="00D65F88"/>
    <w:rsid w:val="00D661EA"/>
    <w:rsid w:val="00D676D7"/>
    <w:rsid w:val="00D6799B"/>
    <w:rsid w:val="00D708C8"/>
    <w:rsid w:val="00D71A02"/>
    <w:rsid w:val="00D72599"/>
    <w:rsid w:val="00D72617"/>
    <w:rsid w:val="00D727A2"/>
    <w:rsid w:val="00D73BD4"/>
    <w:rsid w:val="00D754FF"/>
    <w:rsid w:val="00D7660D"/>
    <w:rsid w:val="00D7693B"/>
    <w:rsid w:val="00D77147"/>
    <w:rsid w:val="00D82C77"/>
    <w:rsid w:val="00D83DF7"/>
    <w:rsid w:val="00D858C5"/>
    <w:rsid w:val="00D85918"/>
    <w:rsid w:val="00D903C6"/>
    <w:rsid w:val="00D92088"/>
    <w:rsid w:val="00D968EA"/>
    <w:rsid w:val="00D97D42"/>
    <w:rsid w:val="00DA0459"/>
    <w:rsid w:val="00DA1B85"/>
    <w:rsid w:val="00DA57DF"/>
    <w:rsid w:val="00DA6633"/>
    <w:rsid w:val="00DB0409"/>
    <w:rsid w:val="00DB0789"/>
    <w:rsid w:val="00DB0966"/>
    <w:rsid w:val="00DB0D8E"/>
    <w:rsid w:val="00DB0F0B"/>
    <w:rsid w:val="00DB11C7"/>
    <w:rsid w:val="00DB1A48"/>
    <w:rsid w:val="00DB33DB"/>
    <w:rsid w:val="00DB404F"/>
    <w:rsid w:val="00DB65AD"/>
    <w:rsid w:val="00DB6B4D"/>
    <w:rsid w:val="00DB785D"/>
    <w:rsid w:val="00DC0310"/>
    <w:rsid w:val="00DC0CAB"/>
    <w:rsid w:val="00DC0F92"/>
    <w:rsid w:val="00DC28F7"/>
    <w:rsid w:val="00DC398C"/>
    <w:rsid w:val="00DC3C1D"/>
    <w:rsid w:val="00DC4A53"/>
    <w:rsid w:val="00DC5345"/>
    <w:rsid w:val="00DC6AA4"/>
    <w:rsid w:val="00DC6BC1"/>
    <w:rsid w:val="00DC71C1"/>
    <w:rsid w:val="00DC7263"/>
    <w:rsid w:val="00DD005C"/>
    <w:rsid w:val="00DD03D0"/>
    <w:rsid w:val="00DD06C0"/>
    <w:rsid w:val="00DD1654"/>
    <w:rsid w:val="00DD23F4"/>
    <w:rsid w:val="00DD2C8C"/>
    <w:rsid w:val="00DD2F8D"/>
    <w:rsid w:val="00DD36D1"/>
    <w:rsid w:val="00DD4C16"/>
    <w:rsid w:val="00DD4E26"/>
    <w:rsid w:val="00DD4E68"/>
    <w:rsid w:val="00DD64A6"/>
    <w:rsid w:val="00DD6D6A"/>
    <w:rsid w:val="00DE0C65"/>
    <w:rsid w:val="00DE29B8"/>
    <w:rsid w:val="00DE4862"/>
    <w:rsid w:val="00DE56D1"/>
    <w:rsid w:val="00DE68C2"/>
    <w:rsid w:val="00DE6E6B"/>
    <w:rsid w:val="00DE7433"/>
    <w:rsid w:val="00DE74DE"/>
    <w:rsid w:val="00DE74F3"/>
    <w:rsid w:val="00DE76F8"/>
    <w:rsid w:val="00DE78D2"/>
    <w:rsid w:val="00DF1F1E"/>
    <w:rsid w:val="00DF2257"/>
    <w:rsid w:val="00DF269D"/>
    <w:rsid w:val="00DF2CD9"/>
    <w:rsid w:val="00DF44D1"/>
    <w:rsid w:val="00DF516C"/>
    <w:rsid w:val="00DF52F4"/>
    <w:rsid w:val="00DF5C9E"/>
    <w:rsid w:val="00DF61B1"/>
    <w:rsid w:val="00DF6E9D"/>
    <w:rsid w:val="00DF7704"/>
    <w:rsid w:val="00E00E8F"/>
    <w:rsid w:val="00E01313"/>
    <w:rsid w:val="00E0368D"/>
    <w:rsid w:val="00E04004"/>
    <w:rsid w:val="00E047DC"/>
    <w:rsid w:val="00E04F66"/>
    <w:rsid w:val="00E05908"/>
    <w:rsid w:val="00E06189"/>
    <w:rsid w:val="00E073D0"/>
    <w:rsid w:val="00E1241A"/>
    <w:rsid w:val="00E13AF1"/>
    <w:rsid w:val="00E143A1"/>
    <w:rsid w:val="00E14E96"/>
    <w:rsid w:val="00E1505D"/>
    <w:rsid w:val="00E15D84"/>
    <w:rsid w:val="00E20230"/>
    <w:rsid w:val="00E207D6"/>
    <w:rsid w:val="00E230AD"/>
    <w:rsid w:val="00E238E5"/>
    <w:rsid w:val="00E244C5"/>
    <w:rsid w:val="00E30079"/>
    <w:rsid w:val="00E31344"/>
    <w:rsid w:val="00E3145E"/>
    <w:rsid w:val="00E316A9"/>
    <w:rsid w:val="00E31FC4"/>
    <w:rsid w:val="00E321E9"/>
    <w:rsid w:val="00E32E34"/>
    <w:rsid w:val="00E332B3"/>
    <w:rsid w:val="00E33F06"/>
    <w:rsid w:val="00E370E5"/>
    <w:rsid w:val="00E4091D"/>
    <w:rsid w:val="00E40F70"/>
    <w:rsid w:val="00E412A3"/>
    <w:rsid w:val="00E41576"/>
    <w:rsid w:val="00E41609"/>
    <w:rsid w:val="00E419BD"/>
    <w:rsid w:val="00E42475"/>
    <w:rsid w:val="00E42801"/>
    <w:rsid w:val="00E442DA"/>
    <w:rsid w:val="00E44A97"/>
    <w:rsid w:val="00E45031"/>
    <w:rsid w:val="00E45112"/>
    <w:rsid w:val="00E454F7"/>
    <w:rsid w:val="00E459AD"/>
    <w:rsid w:val="00E46375"/>
    <w:rsid w:val="00E46680"/>
    <w:rsid w:val="00E51B59"/>
    <w:rsid w:val="00E52011"/>
    <w:rsid w:val="00E52A58"/>
    <w:rsid w:val="00E52B8C"/>
    <w:rsid w:val="00E54710"/>
    <w:rsid w:val="00E57BC2"/>
    <w:rsid w:val="00E60B51"/>
    <w:rsid w:val="00E62EC3"/>
    <w:rsid w:val="00E64369"/>
    <w:rsid w:val="00E64496"/>
    <w:rsid w:val="00E64699"/>
    <w:rsid w:val="00E64AC3"/>
    <w:rsid w:val="00E65A5C"/>
    <w:rsid w:val="00E6719F"/>
    <w:rsid w:val="00E67F53"/>
    <w:rsid w:val="00E71C11"/>
    <w:rsid w:val="00E733DC"/>
    <w:rsid w:val="00E73498"/>
    <w:rsid w:val="00E74545"/>
    <w:rsid w:val="00E7539D"/>
    <w:rsid w:val="00E76FC0"/>
    <w:rsid w:val="00E77485"/>
    <w:rsid w:val="00E775A4"/>
    <w:rsid w:val="00E7778B"/>
    <w:rsid w:val="00E80EF9"/>
    <w:rsid w:val="00E845EB"/>
    <w:rsid w:val="00E85957"/>
    <w:rsid w:val="00E85BE4"/>
    <w:rsid w:val="00E85FD9"/>
    <w:rsid w:val="00E86574"/>
    <w:rsid w:val="00E87CD0"/>
    <w:rsid w:val="00E87D66"/>
    <w:rsid w:val="00E93975"/>
    <w:rsid w:val="00E95768"/>
    <w:rsid w:val="00E96592"/>
    <w:rsid w:val="00E97457"/>
    <w:rsid w:val="00EA0208"/>
    <w:rsid w:val="00EA21D6"/>
    <w:rsid w:val="00EA42CC"/>
    <w:rsid w:val="00EA464F"/>
    <w:rsid w:val="00EA4705"/>
    <w:rsid w:val="00EA4857"/>
    <w:rsid w:val="00EA59D4"/>
    <w:rsid w:val="00EA5DBB"/>
    <w:rsid w:val="00EA6E53"/>
    <w:rsid w:val="00EA6F55"/>
    <w:rsid w:val="00EB0564"/>
    <w:rsid w:val="00EB278A"/>
    <w:rsid w:val="00EB2DF6"/>
    <w:rsid w:val="00EB3FDF"/>
    <w:rsid w:val="00EB66C7"/>
    <w:rsid w:val="00EB72BD"/>
    <w:rsid w:val="00EC050A"/>
    <w:rsid w:val="00EC23A6"/>
    <w:rsid w:val="00EC4D90"/>
    <w:rsid w:val="00EC7830"/>
    <w:rsid w:val="00EC7A22"/>
    <w:rsid w:val="00EC7B7E"/>
    <w:rsid w:val="00ED024D"/>
    <w:rsid w:val="00ED494D"/>
    <w:rsid w:val="00ED7892"/>
    <w:rsid w:val="00ED7DBC"/>
    <w:rsid w:val="00ED7F22"/>
    <w:rsid w:val="00EE2A03"/>
    <w:rsid w:val="00EE2F3C"/>
    <w:rsid w:val="00EE3774"/>
    <w:rsid w:val="00EE4DE4"/>
    <w:rsid w:val="00EE59FB"/>
    <w:rsid w:val="00EE5FDF"/>
    <w:rsid w:val="00EE7349"/>
    <w:rsid w:val="00EF04D9"/>
    <w:rsid w:val="00EF217A"/>
    <w:rsid w:val="00EF219A"/>
    <w:rsid w:val="00EF3086"/>
    <w:rsid w:val="00EF3535"/>
    <w:rsid w:val="00EF4E7A"/>
    <w:rsid w:val="00EF52A1"/>
    <w:rsid w:val="00EF535E"/>
    <w:rsid w:val="00EF55A3"/>
    <w:rsid w:val="00EF6915"/>
    <w:rsid w:val="00EF7C8E"/>
    <w:rsid w:val="00F00349"/>
    <w:rsid w:val="00F005F0"/>
    <w:rsid w:val="00F006B8"/>
    <w:rsid w:val="00F00800"/>
    <w:rsid w:val="00F00CF2"/>
    <w:rsid w:val="00F00D17"/>
    <w:rsid w:val="00F01509"/>
    <w:rsid w:val="00F01B89"/>
    <w:rsid w:val="00F0324D"/>
    <w:rsid w:val="00F03431"/>
    <w:rsid w:val="00F04ACD"/>
    <w:rsid w:val="00F05AB4"/>
    <w:rsid w:val="00F066EB"/>
    <w:rsid w:val="00F10C6F"/>
    <w:rsid w:val="00F11FC9"/>
    <w:rsid w:val="00F133B0"/>
    <w:rsid w:val="00F136F6"/>
    <w:rsid w:val="00F14726"/>
    <w:rsid w:val="00F15092"/>
    <w:rsid w:val="00F16CFC"/>
    <w:rsid w:val="00F17113"/>
    <w:rsid w:val="00F1776A"/>
    <w:rsid w:val="00F20513"/>
    <w:rsid w:val="00F20B0F"/>
    <w:rsid w:val="00F2118B"/>
    <w:rsid w:val="00F21AD0"/>
    <w:rsid w:val="00F221A0"/>
    <w:rsid w:val="00F223BC"/>
    <w:rsid w:val="00F23534"/>
    <w:rsid w:val="00F24266"/>
    <w:rsid w:val="00F24942"/>
    <w:rsid w:val="00F2551B"/>
    <w:rsid w:val="00F25B79"/>
    <w:rsid w:val="00F266A5"/>
    <w:rsid w:val="00F27645"/>
    <w:rsid w:val="00F278D6"/>
    <w:rsid w:val="00F32DBE"/>
    <w:rsid w:val="00F355D6"/>
    <w:rsid w:val="00F3576C"/>
    <w:rsid w:val="00F36B7B"/>
    <w:rsid w:val="00F37737"/>
    <w:rsid w:val="00F37DA2"/>
    <w:rsid w:val="00F40090"/>
    <w:rsid w:val="00F408C6"/>
    <w:rsid w:val="00F43303"/>
    <w:rsid w:val="00F4343D"/>
    <w:rsid w:val="00F4539B"/>
    <w:rsid w:val="00F47E1D"/>
    <w:rsid w:val="00F50B11"/>
    <w:rsid w:val="00F50F1F"/>
    <w:rsid w:val="00F50F24"/>
    <w:rsid w:val="00F50FEB"/>
    <w:rsid w:val="00F511DA"/>
    <w:rsid w:val="00F53288"/>
    <w:rsid w:val="00F53FC2"/>
    <w:rsid w:val="00F540F3"/>
    <w:rsid w:val="00F54922"/>
    <w:rsid w:val="00F54949"/>
    <w:rsid w:val="00F54FE3"/>
    <w:rsid w:val="00F557CC"/>
    <w:rsid w:val="00F62C92"/>
    <w:rsid w:val="00F6311E"/>
    <w:rsid w:val="00F644F9"/>
    <w:rsid w:val="00F64873"/>
    <w:rsid w:val="00F64A62"/>
    <w:rsid w:val="00F64EAA"/>
    <w:rsid w:val="00F65F85"/>
    <w:rsid w:val="00F66A75"/>
    <w:rsid w:val="00F67D4B"/>
    <w:rsid w:val="00F70262"/>
    <w:rsid w:val="00F71804"/>
    <w:rsid w:val="00F73986"/>
    <w:rsid w:val="00F74B91"/>
    <w:rsid w:val="00F752AD"/>
    <w:rsid w:val="00F773BD"/>
    <w:rsid w:val="00F8030A"/>
    <w:rsid w:val="00F80DA8"/>
    <w:rsid w:val="00F80FB0"/>
    <w:rsid w:val="00F829E9"/>
    <w:rsid w:val="00F8310F"/>
    <w:rsid w:val="00F847C5"/>
    <w:rsid w:val="00F861BB"/>
    <w:rsid w:val="00F90AB4"/>
    <w:rsid w:val="00F91346"/>
    <w:rsid w:val="00F918F7"/>
    <w:rsid w:val="00F96B17"/>
    <w:rsid w:val="00F96CF3"/>
    <w:rsid w:val="00FA641A"/>
    <w:rsid w:val="00FA7641"/>
    <w:rsid w:val="00FA7E26"/>
    <w:rsid w:val="00FB066D"/>
    <w:rsid w:val="00FB0E12"/>
    <w:rsid w:val="00FB24F9"/>
    <w:rsid w:val="00FB2B0B"/>
    <w:rsid w:val="00FB2FC8"/>
    <w:rsid w:val="00FB5A45"/>
    <w:rsid w:val="00FB674D"/>
    <w:rsid w:val="00FB6E29"/>
    <w:rsid w:val="00FB7185"/>
    <w:rsid w:val="00FC13BC"/>
    <w:rsid w:val="00FC14CE"/>
    <w:rsid w:val="00FC1B1F"/>
    <w:rsid w:val="00FC2894"/>
    <w:rsid w:val="00FC3855"/>
    <w:rsid w:val="00FC39BB"/>
    <w:rsid w:val="00FC45AE"/>
    <w:rsid w:val="00FC614E"/>
    <w:rsid w:val="00FC629E"/>
    <w:rsid w:val="00FC7581"/>
    <w:rsid w:val="00FD0D71"/>
    <w:rsid w:val="00FD22C8"/>
    <w:rsid w:val="00FD30FB"/>
    <w:rsid w:val="00FD71C6"/>
    <w:rsid w:val="00FD75E2"/>
    <w:rsid w:val="00FE0312"/>
    <w:rsid w:val="00FE10D8"/>
    <w:rsid w:val="00FE3006"/>
    <w:rsid w:val="00FE5D85"/>
    <w:rsid w:val="00FE628C"/>
    <w:rsid w:val="00FE7A85"/>
    <w:rsid w:val="00FF0E55"/>
    <w:rsid w:val="00FF0F6C"/>
    <w:rsid w:val="00FF19B4"/>
    <w:rsid w:val="00FF5A31"/>
    <w:rsid w:val="00FF74E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9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08B"/>
    <w:pPr>
      <w:spacing w:before="120" w:after="120"/>
    </w:pPr>
    <w:rPr>
      <w:rFonts w:ascii="Times New Roman" w:hAnsi="Times New Roman"/>
      <w:lang w:val="en-GB" w:eastAsia="en-US"/>
    </w:rPr>
  </w:style>
  <w:style w:type="paragraph" w:styleId="Heading1">
    <w:name w:val="heading 1"/>
    <w:basedOn w:val="Normal"/>
    <w:next w:val="Normal"/>
    <w:link w:val="Heading1Char"/>
    <w:autoRedefine/>
    <w:uiPriority w:val="9"/>
    <w:qFormat/>
    <w:rsid w:val="000B5FA1"/>
    <w:pPr>
      <w:keepNext/>
      <w:keepLines/>
      <w:spacing w:before="0" w:after="0" w:line="360" w:lineRule="auto"/>
      <w:ind w:left="1134" w:right="1513" w:firstLine="284"/>
      <w:jc w:val="center"/>
      <w:outlineLvl w:val="0"/>
    </w:pPr>
    <w:rPr>
      <w:rFonts w:asciiTheme="minorBidi" w:eastAsiaTheme="majorEastAsia" w:hAnsiTheme="minorBidi"/>
      <w:b/>
      <w:bCs/>
      <w:color w:val="4F81BD"/>
      <w:sz w:val="48"/>
      <w:szCs w:val="48"/>
    </w:rPr>
  </w:style>
  <w:style w:type="paragraph" w:styleId="Heading2">
    <w:name w:val="heading 2"/>
    <w:basedOn w:val="Heading1"/>
    <w:next w:val="Normal"/>
    <w:link w:val="Heading2Char"/>
    <w:autoRedefine/>
    <w:uiPriority w:val="9"/>
    <w:unhideWhenUsed/>
    <w:qFormat/>
    <w:rsid w:val="00CA2E90"/>
    <w:pPr>
      <w:spacing w:line="240" w:lineRule="auto"/>
      <w:ind w:left="0" w:right="95" w:firstLine="0"/>
      <w:jc w:val="left"/>
      <w:outlineLvl w:val="1"/>
    </w:pPr>
    <w:rPr>
      <w:iCs/>
      <w:color w:val="4F81BD" w:themeColor="accent1"/>
      <w:sz w:val="28"/>
      <w:szCs w:val="28"/>
    </w:rPr>
  </w:style>
  <w:style w:type="paragraph" w:styleId="Heading3">
    <w:name w:val="heading 3"/>
    <w:basedOn w:val="Normal"/>
    <w:next w:val="Normal"/>
    <w:link w:val="Heading3Char"/>
    <w:autoRedefine/>
    <w:uiPriority w:val="9"/>
    <w:unhideWhenUsed/>
    <w:qFormat/>
    <w:rsid w:val="00BE6996"/>
    <w:pPr>
      <w:keepNext/>
      <w:keepLines/>
      <w:spacing w:before="320"/>
      <w:outlineLvl w:val="2"/>
    </w:pPr>
    <w:rPr>
      <w:rFonts w:asciiTheme="minorBidi" w:eastAsiaTheme="majorEastAsia" w:hAnsiTheme="minorBidi"/>
      <w:b/>
      <w:bCs/>
      <w:iCs/>
      <w:color w:val="000000" w:themeColor="text1"/>
    </w:rPr>
  </w:style>
  <w:style w:type="paragraph" w:styleId="Heading4">
    <w:name w:val="heading 4"/>
    <w:aliases w:val="Thèse Titre 4,Thèse Titre 41"/>
    <w:next w:val="Normal"/>
    <w:link w:val="Heading4Char"/>
    <w:qFormat/>
    <w:rsid w:val="0099396B"/>
    <w:pPr>
      <w:keepNext/>
      <w:tabs>
        <w:tab w:val="num" w:pos="0"/>
      </w:tabs>
      <w:spacing w:before="600" w:after="0"/>
      <w:ind w:left="902" w:hanging="902"/>
      <w:outlineLvl w:val="3"/>
    </w:pPr>
    <w:rPr>
      <w:rFonts w:ascii="Times New Roman" w:eastAsia="Times New Roman" w:hAnsi="Times New Roman" w:cs="Times New Roman"/>
      <w:b/>
      <w:bCs/>
      <w:szCs w:val="28"/>
      <w:lang w:val="fr-FR" w:eastAsia="fr-FR"/>
    </w:rPr>
  </w:style>
  <w:style w:type="paragraph" w:styleId="Heading5">
    <w:name w:val="heading 5"/>
    <w:aliases w:val="Thèse Titre 5,Thèse Titre 51,Thèse Titre 52,Thèse Titre 511"/>
    <w:basedOn w:val="AAHeading"/>
    <w:next w:val="Normal"/>
    <w:link w:val="Heading5Char"/>
    <w:qFormat/>
    <w:rsid w:val="0099396B"/>
    <w:pPr>
      <w:tabs>
        <w:tab w:val="num" w:pos="0"/>
      </w:tabs>
      <w:spacing w:before="600"/>
      <w:ind w:left="902" w:hanging="902"/>
      <w:outlineLvl w:val="4"/>
    </w:pPr>
    <w:rPr>
      <w:rFonts w:eastAsia="Times New Roman"/>
      <w:b w:val="0"/>
      <w:bCs w:val="0"/>
      <w:iCs w:val="0"/>
      <w:sz w:val="22"/>
      <w:szCs w:val="22"/>
    </w:rPr>
  </w:style>
  <w:style w:type="paragraph" w:styleId="Heading6">
    <w:name w:val="heading 6"/>
    <w:aliases w:val="Thèse Titre 6,Thèse Titre 61"/>
    <w:next w:val="Normal"/>
    <w:link w:val="Heading6Char"/>
    <w:qFormat/>
    <w:rsid w:val="0099396B"/>
    <w:pPr>
      <w:tabs>
        <w:tab w:val="num" w:pos="0"/>
      </w:tabs>
      <w:spacing w:before="240" w:after="60"/>
      <w:ind w:left="902" w:hanging="902"/>
      <w:outlineLvl w:val="5"/>
    </w:pPr>
    <w:rPr>
      <w:rFonts w:ascii="Times New Roman" w:eastAsia="Times New Roman" w:hAnsi="Times New Roman" w:cs="Times New Roman"/>
      <w:b/>
      <w:bCs/>
      <w:i/>
      <w:sz w:val="22"/>
      <w:szCs w:val="22"/>
      <w:lang w:val="fr-FR" w:eastAsia="fr-FR"/>
    </w:rPr>
  </w:style>
  <w:style w:type="paragraph" w:styleId="Heading7">
    <w:name w:val="heading 7"/>
    <w:aliases w:val="Thèse Titre 7,Thèse Titre 71"/>
    <w:basedOn w:val="Normal"/>
    <w:next w:val="Normal"/>
    <w:link w:val="Heading7Char"/>
    <w:autoRedefine/>
    <w:qFormat/>
    <w:rsid w:val="0099396B"/>
    <w:pPr>
      <w:tabs>
        <w:tab w:val="num" w:pos="0"/>
      </w:tabs>
      <w:spacing w:before="240" w:after="60"/>
      <w:outlineLvl w:val="6"/>
    </w:pPr>
    <w:rPr>
      <w:rFonts w:eastAsia="Times New Roman"/>
      <w:b/>
      <w:sz w:val="18"/>
    </w:rPr>
  </w:style>
  <w:style w:type="paragraph" w:styleId="Heading8">
    <w:name w:val="heading 8"/>
    <w:basedOn w:val="Normal"/>
    <w:next w:val="Normal"/>
    <w:link w:val="Heading8Char"/>
    <w:qFormat/>
    <w:rsid w:val="0099396B"/>
    <w:pPr>
      <w:tabs>
        <w:tab w:val="num" w:pos="5040"/>
      </w:tabs>
      <w:spacing w:before="240" w:after="60"/>
      <w:ind w:left="3744" w:hanging="1224"/>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qFormat/>
    <w:rsid w:val="0099396B"/>
    <w:rPr>
      <w:sz w:val="24"/>
      <w:vertAlign w:val="superscript"/>
    </w:rPr>
  </w:style>
  <w:style w:type="paragraph" w:styleId="Bibliography">
    <w:name w:val="Bibliography"/>
    <w:basedOn w:val="Normal"/>
    <w:next w:val="Normal"/>
    <w:autoRedefine/>
    <w:uiPriority w:val="37"/>
    <w:unhideWhenUsed/>
    <w:rsid w:val="0099396B"/>
    <w:pPr>
      <w:spacing w:line="360" w:lineRule="auto"/>
      <w:ind w:left="706" w:hanging="706"/>
    </w:pPr>
  </w:style>
  <w:style w:type="paragraph" w:styleId="BalloonText">
    <w:name w:val="Balloon Text"/>
    <w:basedOn w:val="Normal"/>
    <w:link w:val="BalloonTextChar"/>
    <w:uiPriority w:val="99"/>
    <w:unhideWhenUsed/>
    <w:rsid w:val="0099396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9396B"/>
    <w:rPr>
      <w:rFonts w:ascii="Lucida Grande" w:hAnsi="Lucida Grande" w:cs="Lucida Grande"/>
      <w:sz w:val="18"/>
      <w:szCs w:val="18"/>
      <w:lang w:eastAsia="en-US"/>
    </w:rPr>
  </w:style>
  <w:style w:type="character" w:styleId="CommentReference">
    <w:name w:val="annotation reference"/>
    <w:basedOn w:val="DefaultParagraphFont"/>
    <w:uiPriority w:val="99"/>
    <w:unhideWhenUsed/>
    <w:qFormat/>
    <w:rsid w:val="0099396B"/>
    <w:rPr>
      <w:sz w:val="18"/>
      <w:szCs w:val="18"/>
    </w:rPr>
  </w:style>
  <w:style w:type="paragraph" w:styleId="CommentText">
    <w:name w:val="annotation text"/>
    <w:basedOn w:val="Normal"/>
    <w:link w:val="CommentTextChar"/>
    <w:autoRedefine/>
    <w:uiPriority w:val="99"/>
    <w:unhideWhenUsed/>
    <w:qFormat/>
    <w:rsid w:val="0043551C"/>
    <w:pPr>
      <w:numPr>
        <w:numId w:val="20"/>
      </w:numPr>
    </w:pPr>
    <w:rPr>
      <w:rFonts w:ascii="Arial" w:hAnsi="Arial" w:cs="Arial"/>
      <w:bCs/>
      <w:sz w:val="22"/>
      <w:szCs w:val="22"/>
    </w:rPr>
  </w:style>
  <w:style w:type="character" w:customStyle="1" w:styleId="CommentTextChar">
    <w:name w:val="Comment Text Char"/>
    <w:basedOn w:val="DefaultParagraphFont"/>
    <w:link w:val="CommentText"/>
    <w:uiPriority w:val="99"/>
    <w:qFormat/>
    <w:rsid w:val="0043551C"/>
    <w:rPr>
      <w:rFonts w:ascii="Arial" w:hAnsi="Arial" w:cs="Arial"/>
      <w:bCs/>
      <w:sz w:val="22"/>
      <w:szCs w:val="22"/>
      <w:lang w:val="en-GB" w:eastAsia="en-US"/>
    </w:rPr>
  </w:style>
  <w:style w:type="paragraph" w:styleId="CommentSubject">
    <w:name w:val="annotation subject"/>
    <w:basedOn w:val="CommentText"/>
    <w:next w:val="CommentText"/>
    <w:link w:val="CommentSubjectChar"/>
    <w:uiPriority w:val="99"/>
    <w:unhideWhenUsed/>
    <w:rsid w:val="0099396B"/>
  </w:style>
  <w:style w:type="character" w:customStyle="1" w:styleId="CommentSubjectChar">
    <w:name w:val="Comment Subject Char"/>
    <w:basedOn w:val="CommentTextChar"/>
    <w:link w:val="CommentSubject"/>
    <w:uiPriority w:val="99"/>
    <w:rsid w:val="0099396B"/>
    <w:rPr>
      <w:rFonts w:ascii="Arial" w:hAnsi="Arial" w:cs="Arial"/>
      <w:bCs/>
      <w:sz w:val="22"/>
      <w:szCs w:val="22"/>
      <w:lang w:val="en-GB" w:eastAsia="en-US"/>
    </w:rPr>
  </w:style>
  <w:style w:type="paragraph" w:styleId="EndnoteText">
    <w:name w:val="endnote text"/>
    <w:basedOn w:val="Normal"/>
    <w:link w:val="EndnoteTextChar"/>
    <w:autoRedefine/>
    <w:uiPriority w:val="99"/>
    <w:unhideWhenUsed/>
    <w:rsid w:val="0099396B"/>
    <w:rPr>
      <w:sz w:val="20"/>
    </w:rPr>
  </w:style>
  <w:style w:type="character" w:customStyle="1" w:styleId="EndnoteTextChar">
    <w:name w:val="Endnote Text Char"/>
    <w:basedOn w:val="DefaultParagraphFont"/>
    <w:link w:val="EndnoteText"/>
    <w:uiPriority w:val="99"/>
    <w:rsid w:val="0099396B"/>
    <w:rPr>
      <w:rFonts w:ascii="Times New Roman" w:hAnsi="Times New Roman"/>
      <w:sz w:val="20"/>
      <w:lang w:eastAsia="en-US"/>
    </w:rPr>
  </w:style>
  <w:style w:type="character" w:styleId="FollowedHyperlink">
    <w:name w:val="FollowedHyperlink"/>
    <w:basedOn w:val="DefaultParagraphFont"/>
    <w:uiPriority w:val="99"/>
    <w:semiHidden/>
    <w:unhideWhenUsed/>
    <w:rsid w:val="0099396B"/>
    <w:rPr>
      <w:color w:val="800080" w:themeColor="followedHyperlink"/>
      <w:u w:val="single"/>
    </w:rPr>
  </w:style>
  <w:style w:type="paragraph" w:styleId="Footer">
    <w:name w:val="footer"/>
    <w:basedOn w:val="Normal"/>
    <w:link w:val="FooterChar"/>
    <w:uiPriority w:val="99"/>
    <w:unhideWhenUsed/>
    <w:rsid w:val="0099396B"/>
    <w:pPr>
      <w:tabs>
        <w:tab w:val="center" w:pos="4320"/>
        <w:tab w:val="right" w:pos="8640"/>
      </w:tabs>
    </w:pPr>
  </w:style>
  <w:style w:type="character" w:customStyle="1" w:styleId="FooterChar">
    <w:name w:val="Footer Char"/>
    <w:basedOn w:val="DefaultParagraphFont"/>
    <w:link w:val="Footer"/>
    <w:uiPriority w:val="99"/>
    <w:rsid w:val="0099396B"/>
    <w:rPr>
      <w:rFonts w:ascii="Times New Roman" w:hAnsi="Times New Roman"/>
      <w:lang w:eastAsia="en-US"/>
    </w:rPr>
  </w:style>
  <w:style w:type="character" w:styleId="FootnoteReference">
    <w:name w:val="footnote reference"/>
    <w:basedOn w:val="DefaultParagraphFont"/>
    <w:unhideWhenUsed/>
    <w:qFormat/>
    <w:rsid w:val="0099396B"/>
    <w:rPr>
      <w:vertAlign w:val="superscript"/>
    </w:rPr>
  </w:style>
  <w:style w:type="paragraph" w:styleId="FootnoteText">
    <w:name w:val="footnote text"/>
    <w:basedOn w:val="Normal"/>
    <w:link w:val="FootnoteTextChar"/>
    <w:uiPriority w:val="99"/>
    <w:unhideWhenUsed/>
    <w:qFormat/>
    <w:rsid w:val="0099396B"/>
  </w:style>
  <w:style w:type="character" w:customStyle="1" w:styleId="FootnoteTextChar">
    <w:name w:val="Footnote Text Char"/>
    <w:basedOn w:val="DefaultParagraphFont"/>
    <w:link w:val="FootnoteText"/>
    <w:uiPriority w:val="99"/>
    <w:qFormat/>
    <w:rsid w:val="0099396B"/>
    <w:rPr>
      <w:rFonts w:ascii="Times New Roman" w:hAnsi="Times New Roman"/>
      <w:lang w:eastAsia="en-US"/>
    </w:rPr>
  </w:style>
  <w:style w:type="paragraph" w:styleId="Header">
    <w:name w:val="header"/>
    <w:basedOn w:val="Normal"/>
    <w:link w:val="HeaderChar"/>
    <w:uiPriority w:val="99"/>
    <w:unhideWhenUsed/>
    <w:rsid w:val="00364351"/>
    <w:pPr>
      <w:tabs>
        <w:tab w:val="center" w:pos="4320"/>
        <w:tab w:val="right" w:pos="8640"/>
      </w:tabs>
    </w:pPr>
  </w:style>
  <w:style w:type="character" w:customStyle="1" w:styleId="HeaderChar">
    <w:name w:val="Header Char"/>
    <w:basedOn w:val="DefaultParagraphFont"/>
    <w:link w:val="Header"/>
    <w:uiPriority w:val="99"/>
    <w:rsid w:val="00364351"/>
    <w:rPr>
      <w:rFonts w:ascii="Times New Roman" w:hAnsi="Times New Roman"/>
      <w:lang w:eastAsia="en-US"/>
    </w:rPr>
  </w:style>
  <w:style w:type="character" w:customStyle="1" w:styleId="Heading1Char">
    <w:name w:val="Heading 1 Char"/>
    <w:basedOn w:val="DefaultParagraphFont"/>
    <w:link w:val="Heading1"/>
    <w:uiPriority w:val="9"/>
    <w:rsid w:val="000B5FA1"/>
    <w:rPr>
      <w:rFonts w:asciiTheme="minorBidi" w:eastAsiaTheme="majorEastAsia" w:hAnsiTheme="minorBidi"/>
      <w:b/>
      <w:bCs/>
      <w:color w:val="4F81BD"/>
      <w:sz w:val="48"/>
      <w:szCs w:val="48"/>
      <w:lang w:val="en-GB" w:eastAsia="en-US"/>
    </w:rPr>
  </w:style>
  <w:style w:type="character" w:customStyle="1" w:styleId="Heading2Char">
    <w:name w:val="Heading 2 Char"/>
    <w:basedOn w:val="DefaultParagraphFont"/>
    <w:link w:val="Heading2"/>
    <w:uiPriority w:val="9"/>
    <w:rsid w:val="00CA2E90"/>
    <w:rPr>
      <w:rFonts w:asciiTheme="minorBidi" w:eastAsiaTheme="majorEastAsia" w:hAnsiTheme="minorBidi"/>
      <w:b/>
      <w:bCs/>
      <w:iCs/>
      <w:color w:val="4F81BD" w:themeColor="accent1"/>
      <w:sz w:val="28"/>
      <w:szCs w:val="28"/>
      <w:lang w:val="en-GB" w:eastAsia="en-US"/>
    </w:rPr>
  </w:style>
  <w:style w:type="character" w:styleId="Hyperlink">
    <w:name w:val="Hyperlink"/>
    <w:basedOn w:val="DefaultParagraphFont"/>
    <w:uiPriority w:val="99"/>
    <w:unhideWhenUsed/>
    <w:rsid w:val="00CF47AD"/>
    <w:rPr>
      <w:i w:val="0"/>
      <w:color w:val="0070C0"/>
      <w:u w:val="single"/>
    </w:rPr>
  </w:style>
  <w:style w:type="paragraph" w:styleId="ListBullet">
    <w:name w:val="List Bullet"/>
    <w:basedOn w:val="Normal"/>
    <w:autoRedefine/>
    <w:uiPriority w:val="99"/>
    <w:unhideWhenUsed/>
    <w:rsid w:val="00722900"/>
    <w:pPr>
      <w:numPr>
        <w:numId w:val="2"/>
      </w:numPr>
      <w:spacing w:before="0" w:after="0"/>
      <w:ind w:left="360" w:firstLine="0"/>
      <w:contextualSpacing/>
    </w:pPr>
  </w:style>
  <w:style w:type="paragraph" w:styleId="ListParagraph">
    <w:name w:val="List Paragraph"/>
    <w:aliases w:val="NL"/>
    <w:basedOn w:val="Normal"/>
    <w:next w:val="Normal"/>
    <w:uiPriority w:val="34"/>
    <w:qFormat/>
    <w:rsid w:val="0099396B"/>
    <w:pPr>
      <w:spacing w:line="480" w:lineRule="auto"/>
      <w:contextualSpacing/>
    </w:pPr>
  </w:style>
  <w:style w:type="paragraph" w:styleId="NormalWeb">
    <w:name w:val="Normal (Web)"/>
    <w:basedOn w:val="Normal"/>
    <w:uiPriority w:val="99"/>
    <w:unhideWhenUsed/>
    <w:rsid w:val="00364351"/>
    <w:pPr>
      <w:spacing w:before="100" w:beforeAutospacing="1" w:after="100" w:afterAutospacing="1"/>
    </w:pPr>
    <w:rPr>
      <w:rFonts w:ascii="Times" w:hAnsi="Times" w:cs="Times New Roman"/>
      <w:sz w:val="20"/>
      <w:szCs w:val="20"/>
      <w:lang w:val="en-AU"/>
    </w:rPr>
  </w:style>
  <w:style w:type="character" w:styleId="PageNumber">
    <w:name w:val="page number"/>
    <w:basedOn w:val="DefaultParagraphFont"/>
    <w:uiPriority w:val="99"/>
    <w:unhideWhenUsed/>
    <w:rsid w:val="0099396B"/>
  </w:style>
  <w:style w:type="paragraph" w:styleId="Quote">
    <w:name w:val="Quote"/>
    <w:basedOn w:val="Normal"/>
    <w:next w:val="Normal"/>
    <w:link w:val="QuoteChar"/>
    <w:autoRedefine/>
    <w:qFormat/>
    <w:rsid w:val="009A2FEF"/>
    <w:pPr>
      <w:spacing w:line="360" w:lineRule="auto"/>
      <w:ind w:left="720"/>
    </w:pPr>
    <w:rPr>
      <w:iCs/>
      <w:color w:val="000000" w:themeColor="text1"/>
    </w:rPr>
  </w:style>
  <w:style w:type="character" w:customStyle="1" w:styleId="QuoteChar">
    <w:name w:val="Quote Char"/>
    <w:basedOn w:val="DefaultParagraphFont"/>
    <w:link w:val="Quote"/>
    <w:rsid w:val="009A2FEF"/>
    <w:rPr>
      <w:rFonts w:ascii="Times New Roman" w:hAnsi="Times New Roman"/>
      <w:iCs/>
      <w:color w:val="000000" w:themeColor="text1"/>
      <w:lang w:eastAsia="en-US"/>
    </w:rPr>
  </w:style>
  <w:style w:type="character" w:styleId="Strong">
    <w:name w:val="Strong"/>
    <w:basedOn w:val="DefaultParagraphFont"/>
    <w:uiPriority w:val="22"/>
    <w:qFormat/>
    <w:rsid w:val="0099396B"/>
    <w:rPr>
      <w:b/>
      <w:bCs/>
    </w:rPr>
  </w:style>
  <w:style w:type="paragraph" w:styleId="Title">
    <w:name w:val="Title"/>
    <w:aliases w:val="Chapter"/>
    <w:basedOn w:val="Normal"/>
    <w:next w:val="Normal"/>
    <w:link w:val="TitleChar"/>
    <w:autoRedefine/>
    <w:qFormat/>
    <w:rsid w:val="007B331B"/>
    <w:pPr>
      <w:spacing w:before="0" w:after="0"/>
      <w:ind w:left="245"/>
      <w:contextualSpacing/>
      <w:jc w:val="center"/>
    </w:pPr>
    <w:rPr>
      <w:rFonts w:asciiTheme="majorHAnsi" w:eastAsiaTheme="majorEastAsia" w:hAnsiTheme="majorHAnsi" w:cstheme="majorBidi"/>
      <w:color w:val="FF0000"/>
      <w:spacing w:val="5"/>
      <w:kern w:val="28"/>
      <w:sz w:val="48"/>
      <w:szCs w:val="48"/>
    </w:rPr>
  </w:style>
  <w:style w:type="character" w:customStyle="1" w:styleId="TitleChar">
    <w:name w:val="Title Char"/>
    <w:aliases w:val="Chapter Char"/>
    <w:basedOn w:val="DefaultParagraphFont"/>
    <w:link w:val="Title"/>
    <w:rsid w:val="007B331B"/>
    <w:rPr>
      <w:rFonts w:asciiTheme="majorHAnsi" w:eastAsiaTheme="majorEastAsia" w:hAnsiTheme="majorHAnsi" w:cstheme="majorBidi"/>
      <w:color w:val="FF0000"/>
      <w:spacing w:val="5"/>
      <w:kern w:val="28"/>
      <w:sz w:val="48"/>
      <w:szCs w:val="48"/>
      <w:lang w:val="en-GB" w:eastAsia="en-US"/>
    </w:rPr>
  </w:style>
  <w:style w:type="character" w:styleId="PlaceholderText">
    <w:name w:val="Placeholder Text"/>
    <w:basedOn w:val="DefaultParagraphFont"/>
    <w:uiPriority w:val="99"/>
    <w:semiHidden/>
    <w:qFormat/>
    <w:rsid w:val="00560591"/>
    <w:rPr>
      <w:b/>
      <w:color w:val="808080"/>
    </w:rPr>
  </w:style>
  <w:style w:type="paragraph" w:styleId="List">
    <w:name w:val="List"/>
    <w:basedOn w:val="Textbody"/>
    <w:rsid w:val="0099396B"/>
    <w:pPr>
      <w:widowControl/>
      <w:autoSpaceDN w:val="0"/>
    </w:pPr>
    <w:rPr>
      <w:rFonts w:ascii="Times" w:eastAsia="Times New Roman" w:hAnsi="Times" w:cs="Mangal"/>
      <w:kern w:val="3"/>
      <w:sz w:val="20"/>
      <w:szCs w:val="20"/>
      <w:lang w:eastAsia="ar-SA" w:bidi="ar-SA"/>
    </w:rPr>
  </w:style>
  <w:style w:type="paragraph" w:styleId="TOCHeading">
    <w:name w:val="TOC Heading"/>
    <w:basedOn w:val="Heading1"/>
    <w:next w:val="Normal"/>
    <w:autoRedefine/>
    <w:uiPriority w:val="39"/>
    <w:unhideWhenUsed/>
    <w:qFormat/>
    <w:rsid w:val="00D56F03"/>
    <w:pPr>
      <w:spacing w:before="480"/>
      <w:outlineLvl w:val="9"/>
    </w:pPr>
  </w:style>
  <w:style w:type="paragraph" w:customStyle="1" w:styleId="Contributors">
    <w:name w:val="Contributors"/>
    <w:basedOn w:val="Normal"/>
    <w:autoRedefine/>
    <w:qFormat/>
    <w:rsid w:val="0099396B"/>
    <w:pPr>
      <w:ind w:left="245" w:hanging="245"/>
      <w:jc w:val="both"/>
    </w:pPr>
  </w:style>
  <w:style w:type="character" w:styleId="BookTitle">
    <w:name w:val="Book Title"/>
    <w:basedOn w:val="DefaultParagraphFont"/>
    <w:uiPriority w:val="33"/>
    <w:qFormat/>
    <w:rsid w:val="0099396B"/>
    <w:rPr>
      <w:rFonts w:asciiTheme="majorHAnsi" w:hAnsiTheme="majorHAnsi"/>
      <w:b/>
      <w:bCs/>
      <w:caps w:val="0"/>
      <w:smallCaps w:val="0"/>
      <w:spacing w:val="5"/>
      <w:sz w:val="40"/>
      <w:szCs w:val="40"/>
    </w:rPr>
  </w:style>
  <w:style w:type="paragraph" w:customStyle="1" w:styleId="NumberedList2">
    <w:name w:val="Numbered List 2"/>
    <w:basedOn w:val="Normal"/>
    <w:next w:val="Normal"/>
    <w:autoRedefine/>
    <w:qFormat/>
    <w:rsid w:val="00722900"/>
    <w:pPr>
      <w:ind w:left="720"/>
    </w:pPr>
  </w:style>
  <w:style w:type="character" w:customStyle="1" w:styleId="Heading3Char">
    <w:name w:val="Heading 3 Char"/>
    <w:basedOn w:val="DefaultParagraphFont"/>
    <w:link w:val="Heading3"/>
    <w:uiPriority w:val="9"/>
    <w:rsid w:val="00BE6996"/>
    <w:rPr>
      <w:rFonts w:asciiTheme="minorBidi" w:eastAsiaTheme="majorEastAsia" w:hAnsiTheme="minorBidi"/>
      <w:b/>
      <w:bCs/>
      <w:iCs/>
      <w:color w:val="000000" w:themeColor="text1"/>
      <w:lang w:val="en-GB" w:eastAsia="en-US"/>
    </w:rPr>
  </w:style>
  <w:style w:type="paragraph" w:customStyle="1" w:styleId="AAHeading">
    <w:name w:val="AA Heading"/>
    <w:basedOn w:val="Heading2"/>
    <w:autoRedefine/>
    <w:qFormat/>
    <w:rsid w:val="007B331B"/>
    <w:pPr>
      <w:spacing w:before="80"/>
      <w:jc w:val="center"/>
    </w:pPr>
    <w:rPr>
      <w:smallCaps/>
      <w:color w:val="FF0000"/>
      <w:sz w:val="56"/>
    </w:rPr>
  </w:style>
  <w:style w:type="paragraph" w:customStyle="1" w:styleId="AuthorName">
    <w:name w:val="Author Name"/>
    <w:basedOn w:val="Normal"/>
    <w:autoRedefine/>
    <w:qFormat/>
    <w:rsid w:val="0099396B"/>
    <w:pPr>
      <w:ind w:left="708"/>
    </w:pPr>
    <w:rPr>
      <w:i/>
      <w:sz w:val="28"/>
      <w:szCs w:val="28"/>
    </w:rPr>
  </w:style>
  <w:style w:type="paragraph" w:styleId="BodyTextIndent">
    <w:name w:val="Body Text Indent"/>
    <w:basedOn w:val="Normal"/>
    <w:link w:val="BodyTextIndentChar"/>
    <w:semiHidden/>
    <w:rsid w:val="0099396B"/>
    <w:pPr>
      <w:spacing w:line="360" w:lineRule="auto"/>
      <w:jc w:val="both"/>
    </w:pPr>
    <w:rPr>
      <w:rFonts w:ascii="Times" w:eastAsia="Times New Roman" w:hAnsi="Times"/>
      <w:sz w:val="28"/>
      <w:szCs w:val="20"/>
    </w:rPr>
  </w:style>
  <w:style w:type="character" w:customStyle="1" w:styleId="BodyTextIndentChar">
    <w:name w:val="Body Text Indent Char"/>
    <w:basedOn w:val="DefaultParagraphFont"/>
    <w:link w:val="BodyTextIndent"/>
    <w:semiHidden/>
    <w:rsid w:val="0099396B"/>
    <w:rPr>
      <w:rFonts w:ascii="Times" w:eastAsia="Times New Roman" w:hAnsi="Times"/>
      <w:sz w:val="28"/>
      <w:szCs w:val="20"/>
      <w:lang w:eastAsia="en-US"/>
    </w:rPr>
  </w:style>
  <w:style w:type="paragraph" w:customStyle="1" w:styleId="Textbody">
    <w:name w:val="Text body"/>
    <w:basedOn w:val="Normal"/>
    <w:rsid w:val="0099396B"/>
    <w:pPr>
      <w:widowControl w:val="0"/>
      <w:suppressAutoHyphens/>
      <w:textAlignment w:val="baseline"/>
    </w:pPr>
    <w:rPr>
      <w:rFonts w:eastAsia="Arial Unicode MS" w:cs="Arial Unicode MS"/>
      <w:kern w:val="1"/>
      <w:lang w:val="fr-FR" w:eastAsia="hi-IN" w:bidi="hi-IN"/>
    </w:rPr>
  </w:style>
  <w:style w:type="paragraph" w:customStyle="1" w:styleId="BodyTextNext">
    <w:name w:val="Body Text Next"/>
    <w:basedOn w:val="Textbody"/>
    <w:rsid w:val="0099396B"/>
    <w:pPr>
      <w:widowControl/>
      <w:suppressAutoHyphens w:val="0"/>
      <w:autoSpaceDN w:val="0"/>
      <w:spacing w:after="60"/>
      <w:ind w:firstLine="284"/>
      <w:jc w:val="both"/>
    </w:pPr>
    <w:rPr>
      <w:rFonts w:eastAsia="Times New Roman" w:cs="Times New Roman"/>
      <w:kern w:val="3"/>
      <w:sz w:val="18"/>
      <w:szCs w:val="20"/>
      <w:lang w:val="en-US" w:eastAsia="en-US" w:bidi="ar-SA"/>
    </w:rPr>
  </w:style>
  <w:style w:type="paragraph" w:customStyle="1" w:styleId="Standard">
    <w:name w:val="Standard"/>
    <w:rsid w:val="0099396B"/>
    <w:pPr>
      <w:suppressAutoHyphens/>
      <w:autoSpaceDN w:val="0"/>
      <w:spacing w:after="0"/>
      <w:textAlignment w:val="baseline"/>
    </w:pPr>
    <w:rPr>
      <w:rFonts w:ascii="Times" w:eastAsia="Times New Roman" w:hAnsi="Times" w:cs="Times"/>
      <w:kern w:val="3"/>
      <w:sz w:val="20"/>
      <w:szCs w:val="20"/>
      <w:lang w:val="fr-FR" w:eastAsia="fr-FR"/>
    </w:rPr>
  </w:style>
  <w:style w:type="paragraph" w:customStyle="1" w:styleId="bulletitem">
    <w:name w:val="bulletitem"/>
    <w:basedOn w:val="Standard"/>
    <w:rsid w:val="0099396B"/>
    <w:pPr>
      <w:spacing w:before="160" w:after="160" w:line="240" w:lineRule="atLeast"/>
      <w:jc w:val="both"/>
    </w:pPr>
    <w:rPr>
      <w:rFonts w:ascii="Times New Roman" w:hAnsi="Times New Roman" w:cs="Times New Roman"/>
      <w:lang w:val="en-US" w:eastAsia="de-DE"/>
    </w:rPr>
  </w:style>
  <w:style w:type="paragraph" w:styleId="Caption">
    <w:name w:val="caption"/>
    <w:basedOn w:val="Normal"/>
    <w:next w:val="Normal"/>
    <w:link w:val="CaptionChar"/>
    <w:qFormat/>
    <w:rsid w:val="0099396B"/>
    <w:rPr>
      <w:rFonts w:eastAsia="Times New Roman"/>
      <w:b/>
      <w:bCs/>
      <w:szCs w:val="20"/>
    </w:rPr>
  </w:style>
  <w:style w:type="character" w:customStyle="1" w:styleId="CaptionChar">
    <w:name w:val="Caption Char"/>
    <w:basedOn w:val="DefaultParagraphFont"/>
    <w:link w:val="Caption"/>
    <w:rsid w:val="0099396B"/>
    <w:rPr>
      <w:rFonts w:ascii="Times New Roman" w:eastAsia="Times New Roman" w:hAnsi="Times New Roman"/>
      <w:b/>
      <w:bCs/>
      <w:szCs w:val="20"/>
      <w:lang w:eastAsia="en-US"/>
    </w:rPr>
  </w:style>
  <w:style w:type="paragraph" w:customStyle="1" w:styleId="Caption1">
    <w:name w:val="Caption1"/>
    <w:basedOn w:val="Standard"/>
    <w:rsid w:val="0099396B"/>
    <w:pPr>
      <w:suppressLineNumbers/>
      <w:spacing w:before="120" w:after="120"/>
    </w:pPr>
    <w:rPr>
      <w:rFonts w:cs="Mangal"/>
      <w:i/>
      <w:iCs/>
      <w:sz w:val="24"/>
      <w:szCs w:val="24"/>
    </w:rPr>
  </w:style>
  <w:style w:type="character" w:customStyle="1" w:styleId="citation">
    <w:name w:val="citation"/>
    <w:basedOn w:val="DefaultParagraphFont"/>
    <w:rsid w:val="0099396B"/>
  </w:style>
  <w:style w:type="character" w:customStyle="1" w:styleId="CommentaireCar1">
    <w:name w:val="Commentaire Car1"/>
    <w:uiPriority w:val="99"/>
    <w:rsid w:val="0099396B"/>
    <w:rPr>
      <w:rFonts w:ascii="Times New Roman" w:eastAsia="Lucida Sans Unicode" w:hAnsi="Times New Roman" w:cs="Tahoma"/>
      <w:color w:val="000000"/>
      <w:sz w:val="20"/>
      <w:szCs w:val="20"/>
      <w:lang w:val="en-US" w:bidi="en-US"/>
    </w:rPr>
  </w:style>
  <w:style w:type="paragraph" w:customStyle="1" w:styleId="CVNormal">
    <w:name w:val="CV Normal"/>
    <w:basedOn w:val="Normal"/>
    <w:rsid w:val="0099396B"/>
    <w:pPr>
      <w:suppressAutoHyphens/>
      <w:ind w:left="113" w:right="113"/>
    </w:pPr>
    <w:rPr>
      <w:rFonts w:ascii="Arial Narrow" w:eastAsia="Times New Roman" w:hAnsi="Arial Narrow"/>
      <w:sz w:val="20"/>
    </w:rPr>
  </w:style>
  <w:style w:type="paragraph" w:customStyle="1" w:styleId="dashitem">
    <w:name w:val="dashitem"/>
    <w:basedOn w:val="Normal"/>
    <w:rsid w:val="0099396B"/>
    <w:pPr>
      <w:overflowPunct w:val="0"/>
      <w:autoSpaceDE w:val="0"/>
      <w:autoSpaceDN w:val="0"/>
      <w:adjustRightInd w:val="0"/>
      <w:spacing w:before="160" w:after="160" w:line="240" w:lineRule="atLeast"/>
      <w:contextualSpacing/>
      <w:jc w:val="both"/>
      <w:textAlignment w:val="baseline"/>
    </w:pPr>
    <w:rPr>
      <w:rFonts w:eastAsia="Times New Roman"/>
      <w:sz w:val="20"/>
      <w:szCs w:val="20"/>
      <w:lang w:eastAsia="de-DE"/>
    </w:rPr>
  </w:style>
  <w:style w:type="paragraph" w:customStyle="1" w:styleId="Default">
    <w:name w:val="Default"/>
    <w:basedOn w:val="Normal"/>
    <w:uiPriority w:val="99"/>
    <w:qFormat/>
    <w:rsid w:val="0099396B"/>
    <w:pPr>
      <w:widowControl w:val="0"/>
      <w:suppressAutoHyphens/>
      <w:autoSpaceDE w:val="0"/>
    </w:pPr>
    <w:rPr>
      <w:rFonts w:ascii="Verdana" w:eastAsia="Calibri" w:hAnsi="Verdana"/>
      <w:color w:val="000000"/>
      <w:kern w:val="1"/>
      <w:lang w:eastAsia="ar-SA"/>
    </w:rPr>
  </w:style>
  <w:style w:type="character" w:customStyle="1" w:styleId="element-citation">
    <w:name w:val="element-citation"/>
    <w:basedOn w:val="DefaultParagraphFont"/>
    <w:rsid w:val="0099396B"/>
  </w:style>
  <w:style w:type="character" w:styleId="Emphasis">
    <w:name w:val="Emphasis"/>
    <w:uiPriority w:val="20"/>
    <w:qFormat/>
    <w:rsid w:val="0099396B"/>
    <w:rPr>
      <w:i/>
      <w:iCs/>
    </w:rPr>
  </w:style>
  <w:style w:type="paragraph" w:customStyle="1" w:styleId="Enumration">
    <w:name w:val="Enumération"/>
    <w:basedOn w:val="Standard"/>
    <w:rsid w:val="0099396B"/>
    <w:pPr>
      <w:spacing w:after="60" w:line="240" w:lineRule="exact"/>
      <w:ind w:firstLine="284"/>
      <w:jc w:val="both"/>
    </w:pPr>
    <w:rPr>
      <w:rFonts w:ascii="Times New Roman" w:hAnsi="Times New Roman" w:cs="Times New Roman"/>
    </w:rPr>
  </w:style>
  <w:style w:type="paragraph" w:customStyle="1" w:styleId="ex-ling">
    <w:name w:val="ex-ling"/>
    <w:basedOn w:val="Normal"/>
    <w:link w:val="ex-lingCar"/>
    <w:rsid w:val="0099396B"/>
    <w:pPr>
      <w:tabs>
        <w:tab w:val="left" w:pos="284"/>
        <w:tab w:val="left" w:pos="851"/>
      </w:tabs>
      <w:spacing w:line="283" w:lineRule="auto"/>
      <w:jc w:val="both"/>
    </w:pPr>
    <w:rPr>
      <w:rFonts w:eastAsia="Times New Roman"/>
      <w:sz w:val="22"/>
    </w:rPr>
  </w:style>
  <w:style w:type="character" w:customStyle="1" w:styleId="ex-lingCar">
    <w:name w:val="ex-ling Car"/>
    <w:link w:val="ex-ling"/>
    <w:rsid w:val="0099396B"/>
    <w:rPr>
      <w:rFonts w:ascii="Times New Roman" w:eastAsia="Times New Roman" w:hAnsi="Times New Roman"/>
      <w:sz w:val="22"/>
      <w:lang w:val="en-GB" w:eastAsia="en-US"/>
    </w:rPr>
  </w:style>
  <w:style w:type="paragraph" w:customStyle="1" w:styleId="Grillemoyenne1-Accent21">
    <w:name w:val="Grille moyenne 1 - Accent 21"/>
    <w:basedOn w:val="Normal"/>
    <w:uiPriority w:val="34"/>
    <w:qFormat/>
    <w:rsid w:val="0099396B"/>
    <w:pPr>
      <w:ind w:left="720"/>
      <w:contextualSpacing/>
    </w:pPr>
  </w:style>
  <w:style w:type="character" w:customStyle="1" w:styleId="Heading4Char">
    <w:name w:val="Heading 4 Char"/>
    <w:aliases w:val="Thèse Titre 4 Char,Thèse Titre 41 Char"/>
    <w:basedOn w:val="DefaultParagraphFont"/>
    <w:link w:val="Heading4"/>
    <w:rsid w:val="0099396B"/>
    <w:rPr>
      <w:rFonts w:ascii="Times New Roman" w:eastAsia="Times New Roman" w:hAnsi="Times New Roman" w:cs="Times New Roman"/>
      <w:b/>
      <w:bCs/>
      <w:szCs w:val="28"/>
      <w:lang w:val="fr-FR" w:eastAsia="fr-FR"/>
    </w:rPr>
  </w:style>
  <w:style w:type="character" w:customStyle="1" w:styleId="Heading5Char">
    <w:name w:val="Heading 5 Char"/>
    <w:aliases w:val="Thèse Titre 5 Char,Thèse Titre 51 Char,Thèse Titre 52 Char,Thèse Titre 511 Char"/>
    <w:basedOn w:val="DefaultParagraphFont"/>
    <w:link w:val="Heading5"/>
    <w:rsid w:val="0099396B"/>
    <w:rPr>
      <w:rFonts w:asciiTheme="majorHAnsi" w:eastAsia="Times New Roman" w:hAnsiTheme="majorHAnsi" w:cstheme="majorBidi"/>
      <w:iCs/>
      <w:smallCaps/>
      <w:sz w:val="22"/>
      <w:szCs w:val="22"/>
      <w:lang w:val="en-GB" w:eastAsia="en-US"/>
    </w:rPr>
  </w:style>
  <w:style w:type="character" w:customStyle="1" w:styleId="Heading6Char">
    <w:name w:val="Heading 6 Char"/>
    <w:aliases w:val="Thèse Titre 6 Char,Thèse Titre 61 Char"/>
    <w:basedOn w:val="DefaultParagraphFont"/>
    <w:link w:val="Heading6"/>
    <w:rsid w:val="0099396B"/>
    <w:rPr>
      <w:rFonts w:ascii="Times New Roman" w:eastAsia="Times New Roman" w:hAnsi="Times New Roman" w:cs="Times New Roman"/>
      <w:b/>
      <w:bCs/>
      <w:i/>
      <w:sz w:val="22"/>
      <w:szCs w:val="22"/>
      <w:lang w:val="fr-FR" w:eastAsia="fr-FR"/>
    </w:rPr>
  </w:style>
  <w:style w:type="character" w:customStyle="1" w:styleId="Heading7Char">
    <w:name w:val="Heading 7 Char"/>
    <w:aliases w:val="Thèse Titre 7 Char,Thèse Titre 71 Char"/>
    <w:basedOn w:val="DefaultParagraphFont"/>
    <w:link w:val="Heading7"/>
    <w:rsid w:val="0099396B"/>
    <w:rPr>
      <w:rFonts w:ascii="Times New Roman" w:eastAsia="Times New Roman" w:hAnsi="Times New Roman"/>
      <w:b/>
      <w:sz w:val="18"/>
      <w:lang w:eastAsia="en-US"/>
    </w:rPr>
  </w:style>
  <w:style w:type="character" w:customStyle="1" w:styleId="Heading8Char">
    <w:name w:val="Heading 8 Char"/>
    <w:basedOn w:val="DefaultParagraphFont"/>
    <w:link w:val="Heading8"/>
    <w:rsid w:val="0099396B"/>
    <w:rPr>
      <w:rFonts w:ascii="Times New Roman" w:eastAsia="Times New Roman" w:hAnsi="Times New Roman"/>
      <w:i/>
      <w:iCs/>
      <w:lang w:eastAsia="en-US"/>
    </w:rPr>
  </w:style>
  <w:style w:type="paragraph" w:customStyle="1" w:styleId="heading10">
    <w:name w:val="heading1"/>
    <w:basedOn w:val="Normal"/>
    <w:rsid w:val="0099396B"/>
    <w:pPr>
      <w:keepNext/>
      <w:keepLines/>
      <w:suppressAutoHyphens/>
      <w:autoSpaceDN w:val="0"/>
      <w:spacing w:before="360" w:after="240" w:line="300" w:lineRule="atLeast"/>
      <w:textAlignment w:val="baseline"/>
    </w:pPr>
    <w:rPr>
      <w:rFonts w:eastAsia="Times New Roman" w:cs="Times New Roman"/>
      <w:b/>
      <w:bCs/>
      <w:kern w:val="3"/>
      <w:szCs w:val="20"/>
      <w:lang w:eastAsia="de-DE"/>
    </w:rPr>
  </w:style>
  <w:style w:type="paragraph" w:customStyle="1" w:styleId="heading20">
    <w:name w:val="heading2"/>
    <w:basedOn w:val="Normal"/>
    <w:rsid w:val="0099396B"/>
    <w:pPr>
      <w:keepNext/>
      <w:keepLines/>
      <w:tabs>
        <w:tab w:val="left" w:pos="0"/>
      </w:tabs>
      <w:suppressAutoHyphens/>
      <w:autoSpaceDN w:val="0"/>
      <w:spacing w:before="100" w:after="100" w:line="0" w:lineRule="atLeast"/>
      <w:jc w:val="both"/>
      <w:textAlignment w:val="baseline"/>
      <w:outlineLvl w:val="1"/>
    </w:pPr>
    <w:rPr>
      <w:rFonts w:eastAsia="Times New Roman" w:cs="Times New Roman"/>
      <w:b/>
      <w:bCs/>
      <w:iCs/>
      <w:kern w:val="3"/>
      <w:sz w:val="20"/>
      <w:szCs w:val="20"/>
      <w:lang w:eastAsia="de-DE"/>
    </w:rPr>
  </w:style>
  <w:style w:type="character" w:styleId="HTMLCite">
    <w:name w:val="HTML Cite"/>
    <w:basedOn w:val="DefaultParagraphFont"/>
    <w:uiPriority w:val="99"/>
    <w:semiHidden/>
    <w:unhideWhenUsed/>
    <w:rsid w:val="0099396B"/>
    <w:rPr>
      <w:i/>
      <w:iCs/>
    </w:rPr>
  </w:style>
  <w:style w:type="paragraph" w:customStyle="1" w:styleId="Index">
    <w:name w:val="Index"/>
    <w:basedOn w:val="Standard"/>
    <w:rsid w:val="0099396B"/>
    <w:pPr>
      <w:suppressLineNumbers/>
    </w:pPr>
    <w:rPr>
      <w:rFonts w:cs="Mangal"/>
    </w:rPr>
  </w:style>
  <w:style w:type="character" w:customStyle="1" w:styleId="Internetlink">
    <w:name w:val="Internet link"/>
    <w:rsid w:val="009777B4"/>
    <w:rPr>
      <w:rFonts w:ascii="Arial" w:hAnsi="Arial"/>
      <w:color w:val="0000FF"/>
      <w:sz w:val="22"/>
      <w:u w:val="single"/>
    </w:rPr>
  </w:style>
  <w:style w:type="paragraph" w:customStyle="1" w:styleId="ListParagraph1">
    <w:name w:val="List Paragraph1"/>
    <w:aliases w:val="nl"/>
    <w:basedOn w:val="Normal"/>
    <w:next w:val="Normal"/>
    <w:autoRedefine/>
    <w:qFormat/>
    <w:rsid w:val="0099396B"/>
    <w:pPr>
      <w:tabs>
        <w:tab w:val="left" w:pos="567"/>
      </w:tabs>
      <w:spacing w:line="480" w:lineRule="auto"/>
    </w:pPr>
  </w:style>
  <w:style w:type="paragraph" w:customStyle="1" w:styleId="Placeholder">
    <w:name w:val="Placeholder"/>
    <w:basedOn w:val="Normal"/>
    <w:qFormat/>
    <w:rsid w:val="0099396B"/>
    <w:pPr>
      <w:spacing w:line="480" w:lineRule="auto"/>
    </w:pPr>
    <w:rPr>
      <w:b/>
    </w:rPr>
  </w:style>
  <w:style w:type="paragraph" w:customStyle="1" w:styleId="Quotations">
    <w:name w:val="Quotations"/>
    <w:basedOn w:val="Standard"/>
    <w:rsid w:val="0099396B"/>
    <w:pPr>
      <w:spacing w:after="283"/>
      <w:ind w:left="567" w:right="567"/>
    </w:pPr>
  </w:style>
  <w:style w:type="paragraph" w:customStyle="1" w:styleId="Reference">
    <w:name w:val="Reference"/>
    <w:basedOn w:val="Standard"/>
    <w:rsid w:val="0099396B"/>
    <w:pPr>
      <w:jc w:val="both"/>
      <w:outlineLvl w:val="0"/>
    </w:pPr>
    <w:rPr>
      <w:rFonts w:ascii="Times New Roman" w:hAnsi="Times New Roman" w:cs="Times New Roman"/>
      <w:sz w:val="18"/>
      <w:lang w:val="en-US" w:eastAsia="en-US"/>
    </w:rPr>
  </w:style>
  <w:style w:type="paragraph" w:customStyle="1" w:styleId="referenceitem">
    <w:name w:val="referenceitem"/>
    <w:basedOn w:val="Standard"/>
    <w:rsid w:val="0099396B"/>
    <w:pPr>
      <w:spacing w:line="220" w:lineRule="atLeast"/>
      <w:jc w:val="both"/>
    </w:pPr>
    <w:rPr>
      <w:rFonts w:ascii="Times New Roman" w:hAnsi="Times New Roman" w:cs="Times New Roman"/>
      <w:sz w:val="18"/>
      <w:lang w:val="en-US" w:eastAsia="de-DE"/>
    </w:rPr>
  </w:style>
  <w:style w:type="paragraph" w:customStyle="1" w:styleId="SectionTitle">
    <w:name w:val="Section Title"/>
    <w:basedOn w:val="Heading1"/>
    <w:qFormat/>
    <w:rsid w:val="00C5051B"/>
    <w:pPr>
      <w:ind w:left="245"/>
    </w:pPr>
  </w:style>
  <w:style w:type="paragraph" w:customStyle="1" w:styleId="Style1">
    <w:name w:val="Style1"/>
    <w:basedOn w:val="Normal"/>
    <w:rsid w:val="0099396B"/>
    <w:pPr>
      <w:numPr>
        <w:numId w:val="1"/>
      </w:numPr>
    </w:pPr>
  </w:style>
  <w:style w:type="table" w:styleId="TableGrid">
    <w:name w:val="Table Grid"/>
    <w:basedOn w:val="TableNormal"/>
    <w:uiPriority w:val="59"/>
    <w:qFormat/>
    <w:rsid w:val="0099396B"/>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autoRedefine/>
    <w:qFormat/>
    <w:rsid w:val="0099396B"/>
    <w:rPr>
      <w:rFonts w:eastAsia="TrebuchetMS" w:cs="TrebuchetMS"/>
    </w:rPr>
  </w:style>
  <w:style w:type="paragraph" w:customStyle="1" w:styleId="Table">
    <w:name w:val="Table"/>
    <w:aliases w:val="IT"/>
    <w:basedOn w:val="Normal"/>
    <w:qFormat/>
    <w:rsid w:val="0099396B"/>
    <w:pPr>
      <w:spacing w:line="480" w:lineRule="auto"/>
    </w:pPr>
  </w:style>
  <w:style w:type="paragraph" w:styleId="TOC1">
    <w:name w:val="toc 1"/>
    <w:basedOn w:val="Normal"/>
    <w:next w:val="Normal"/>
    <w:autoRedefine/>
    <w:uiPriority w:val="39"/>
    <w:unhideWhenUsed/>
    <w:rsid w:val="00DB11C7"/>
    <w:pPr>
      <w:tabs>
        <w:tab w:val="right" w:leader="dot" w:pos="9000"/>
      </w:tabs>
      <w:spacing w:before="0" w:after="0" w:line="276" w:lineRule="auto"/>
    </w:pPr>
    <w:rPr>
      <w:rFonts w:asciiTheme="minorBidi" w:hAnsiTheme="minorBidi"/>
      <w:b/>
      <w:iCs/>
      <w:noProof/>
      <w:sz w:val="22"/>
      <w:szCs w:val="22"/>
    </w:rPr>
  </w:style>
  <w:style w:type="paragraph" w:styleId="TOC2">
    <w:name w:val="toc 2"/>
    <w:basedOn w:val="Normal"/>
    <w:next w:val="Normal"/>
    <w:autoRedefine/>
    <w:uiPriority w:val="39"/>
    <w:unhideWhenUsed/>
    <w:rsid w:val="00AC569E"/>
    <w:pPr>
      <w:tabs>
        <w:tab w:val="right" w:leader="dot" w:pos="9016"/>
      </w:tabs>
      <w:spacing w:before="0" w:after="60" w:line="276" w:lineRule="auto"/>
    </w:pPr>
    <w:rPr>
      <w:rFonts w:ascii="Arial Narrow" w:hAnsi="Arial Narrow" w:cs="Arial"/>
      <w:iCs/>
      <w:noProof/>
      <w:sz w:val="22"/>
      <w:szCs w:val="22"/>
    </w:rPr>
  </w:style>
  <w:style w:type="paragraph" w:styleId="TOC3">
    <w:name w:val="toc 3"/>
    <w:basedOn w:val="Normal"/>
    <w:next w:val="Normal"/>
    <w:autoRedefine/>
    <w:uiPriority w:val="39"/>
    <w:unhideWhenUsed/>
    <w:rsid w:val="0099396B"/>
    <w:pPr>
      <w:spacing w:before="0" w:after="0"/>
    </w:pPr>
    <w:rPr>
      <w:rFonts w:asciiTheme="minorHAnsi" w:hAnsiTheme="minorHAnsi"/>
      <w:smallCaps/>
      <w:sz w:val="22"/>
      <w:szCs w:val="22"/>
    </w:rPr>
  </w:style>
  <w:style w:type="paragraph" w:styleId="TOC4">
    <w:name w:val="toc 4"/>
    <w:basedOn w:val="Normal"/>
    <w:next w:val="Normal"/>
    <w:autoRedefine/>
    <w:uiPriority w:val="39"/>
    <w:unhideWhenUsed/>
    <w:rsid w:val="0099396B"/>
    <w:pPr>
      <w:spacing w:before="0" w:after="0"/>
    </w:pPr>
    <w:rPr>
      <w:rFonts w:asciiTheme="minorHAnsi" w:hAnsiTheme="minorHAnsi"/>
      <w:sz w:val="22"/>
      <w:szCs w:val="22"/>
    </w:rPr>
  </w:style>
  <w:style w:type="paragraph" w:styleId="TOC5">
    <w:name w:val="toc 5"/>
    <w:basedOn w:val="Normal"/>
    <w:next w:val="Normal"/>
    <w:autoRedefine/>
    <w:uiPriority w:val="39"/>
    <w:unhideWhenUsed/>
    <w:rsid w:val="0099396B"/>
    <w:pPr>
      <w:spacing w:before="0" w:after="0"/>
    </w:pPr>
    <w:rPr>
      <w:rFonts w:asciiTheme="minorHAnsi" w:hAnsiTheme="minorHAnsi"/>
      <w:sz w:val="22"/>
      <w:szCs w:val="22"/>
    </w:rPr>
  </w:style>
  <w:style w:type="paragraph" w:styleId="TOC6">
    <w:name w:val="toc 6"/>
    <w:basedOn w:val="Normal"/>
    <w:next w:val="Normal"/>
    <w:autoRedefine/>
    <w:uiPriority w:val="39"/>
    <w:unhideWhenUsed/>
    <w:rsid w:val="0099396B"/>
    <w:pPr>
      <w:spacing w:before="0" w:after="0"/>
    </w:pPr>
    <w:rPr>
      <w:rFonts w:asciiTheme="minorHAnsi" w:hAnsiTheme="minorHAnsi"/>
      <w:sz w:val="22"/>
      <w:szCs w:val="22"/>
    </w:rPr>
  </w:style>
  <w:style w:type="paragraph" w:styleId="TOC7">
    <w:name w:val="toc 7"/>
    <w:basedOn w:val="Normal"/>
    <w:next w:val="Normal"/>
    <w:autoRedefine/>
    <w:uiPriority w:val="39"/>
    <w:unhideWhenUsed/>
    <w:rsid w:val="0099396B"/>
    <w:pPr>
      <w:spacing w:before="0" w:after="0"/>
    </w:pPr>
    <w:rPr>
      <w:rFonts w:asciiTheme="minorHAnsi" w:hAnsiTheme="minorHAnsi"/>
      <w:sz w:val="22"/>
      <w:szCs w:val="22"/>
    </w:rPr>
  </w:style>
  <w:style w:type="paragraph" w:styleId="TOC8">
    <w:name w:val="toc 8"/>
    <w:basedOn w:val="Normal"/>
    <w:next w:val="Normal"/>
    <w:autoRedefine/>
    <w:uiPriority w:val="39"/>
    <w:unhideWhenUsed/>
    <w:rsid w:val="0099396B"/>
    <w:pPr>
      <w:spacing w:before="0" w:after="0"/>
    </w:pPr>
    <w:rPr>
      <w:rFonts w:asciiTheme="minorHAnsi" w:hAnsiTheme="minorHAnsi"/>
      <w:sz w:val="22"/>
      <w:szCs w:val="22"/>
    </w:rPr>
  </w:style>
  <w:style w:type="paragraph" w:styleId="TOC9">
    <w:name w:val="toc 9"/>
    <w:basedOn w:val="Normal"/>
    <w:next w:val="Normal"/>
    <w:autoRedefine/>
    <w:uiPriority w:val="39"/>
    <w:unhideWhenUsed/>
    <w:rsid w:val="0099396B"/>
    <w:pPr>
      <w:spacing w:before="0" w:after="0"/>
    </w:pPr>
    <w:rPr>
      <w:rFonts w:asciiTheme="minorHAnsi" w:hAnsiTheme="minorHAnsi"/>
      <w:sz w:val="22"/>
      <w:szCs w:val="22"/>
    </w:rPr>
  </w:style>
  <w:style w:type="character" w:customStyle="1" w:styleId="white-body-txt">
    <w:name w:val="white-body-txt"/>
    <w:basedOn w:val="DefaultParagraphFont"/>
    <w:rsid w:val="00EA5DBB"/>
  </w:style>
  <w:style w:type="character" w:customStyle="1" w:styleId="currentbranch0">
    <w:name w:val="currentbranch0"/>
    <w:basedOn w:val="DefaultParagraphFont"/>
    <w:rsid w:val="00130062"/>
  </w:style>
  <w:style w:type="character" w:customStyle="1" w:styleId="currentbranch1">
    <w:name w:val="currentbranch1"/>
    <w:basedOn w:val="DefaultParagraphFont"/>
    <w:rsid w:val="00130062"/>
  </w:style>
  <w:style w:type="character" w:customStyle="1" w:styleId="currentbranch2">
    <w:name w:val="currentbranch2"/>
    <w:basedOn w:val="DefaultParagraphFont"/>
    <w:rsid w:val="00130062"/>
  </w:style>
  <w:style w:type="character" w:customStyle="1" w:styleId="icon">
    <w:name w:val="icon"/>
    <w:basedOn w:val="DefaultParagraphFont"/>
    <w:rsid w:val="00130062"/>
  </w:style>
  <w:style w:type="paragraph" w:customStyle="1" w:styleId="Appendix">
    <w:name w:val="Appendix"/>
    <w:basedOn w:val="Heading1"/>
    <w:qFormat/>
    <w:rsid w:val="00DB0966"/>
    <w:rPr>
      <w:lang w:val="en-US"/>
    </w:rPr>
  </w:style>
  <w:style w:type="paragraph" w:customStyle="1" w:styleId="Appendix2">
    <w:name w:val="Appendix 2"/>
    <w:basedOn w:val="Heading2"/>
    <w:qFormat/>
    <w:rsid w:val="00DB0966"/>
  </w:style>
  <w:style w:type="character" w:customStyle="1" w:styleId="phon">
    <w:name w:val="phon"/>
    <w:basedOn w:val="DefaultParagraphFont"/>
    <w:rsid w:val="000A0282"/>
  </w:style>
  <w:style w:type="character" w:customStyle="1" w:styleId="separator">
    <w:name w:val="separator"/>
    <w:basedOn w:val="DefaultParagraphFont"/>
    <w:rsid w:val="000A0282"/>
  </w:style>
  <w:style w:type="paragraph" w:styleId="NormalIndent">
    <w:name w:val="Normal Indent"/>
    <w:basedOn w:val="Normal"/>
    <w:link w:val="NormalIndentChar"/>
    <w:rsid w:val="009A2FEF"/>
    <w:pPr>
      <w:spacing w:before="0" w:after="0"/>
      <w:ind w:left="720"/>
      <w:jc w:val="both"/>
    </w:pPr>
    <w:rPr>
      <w:rFonts w:eastAsia="Times New Roman" w:cs="Times New Roman"/>
      <w:sz w:val="22"/>
    </w:rPr>
  </w:style>
  <w:style w:type="paragraph" w:customStyle="1" w:styleId="B1">
    <w:name w:val="B1"/>
    <w:basedOn w:val="Normal"/>
    <w:rsid w:val="009A2FEF"/>
    <w:pPr>
      <w:numPr>
        <w:numId w:val="3"/>
      </w:numPr>
      <w:spacing w:before="0" w:after="0"/>
      <w:jc w:val="both"/>
    </w:pPr>
    <w:rPr>
      <w:rFonts w:eastAsia="Times New Roman" w:cs="Times New Roman"/>
      <w:sz w:val="22"/>
    </w:rPr>
  </w:style>
  <w:style w:type="paragraph" w:customStyle="1" w:styleId="NormalIndent1">
    <w:name w:val="Normal Indent1"/>
    <w:basedOn w:val="Normal"/>
    <w:link w:val="NormalindentChar0"/>
    <w:qFormat/>
    <w:rsid w:val="009A2FEF"/>
    <w:pPr>
      <w:spacing w:before="0" w:after="0"/>
      <w:ind w:left="720"/>
      <w:jc w:val="both"/>
    </w:pPr>
    <w:rPr>
      <w:rFonts w:eastAsia="Times New Roman" w:cs="Times New Roman"/>
      <w:kern w:val="16"/>
      <w:sz w:val="22"/>
    </w:rPr>
  </w:style>
  <w:style w:type="character" w:customStyle="1" w:styleId="NormalindentChar0">
    <w:name w:val="Normal indent Char"/>
    <w:link w:val="NormalIndent1"/>
    <w:rsid w:val="009A2FEF"/>
    <w:rPr>
      <w:rFonts w:ascii="Times New Roman" w:eastAsia="Times New Roman" w:hAnsi="Times New Roman" w:cs="Times New Roman"/>
      <w:kern w:val="16"/>
      <w:sz w:val="22"/>
      <w:lang w:val="en-GB" w:eastAsia="en-US"/>
    </w:rPr>
  </w:style>
  <w:style w:type="character" w:customStyle="1" w:styleId="NormalIndentChar">
    <w:name w:val="Normal Indent Char"/>
    <w:link w:val="NormalIndent"/>
    <w:rsid w:val="009A2FEF"/>
    <w:rPr>
      <w:rFonts w:ascii="Times New Roman" w:eastAsia="Times New Roman" w:hAnsi="Times New Roman" w:cs="Times New Roman"/>
      <w:sz w:val="22"/>
      <w:lang w:val="en-GB" w:eastAsia="en-US"/>
    </w:rPr>
  </w:style>
  <w:style w:type="paragraph" w:customStyle="1" w:styleId="Contents">
    <w:name w:val="Contents"/>
    <w:basedOn w:val="Heading1"/>
    <w:link w:val="ContentsChar"/>
    <w:qFormat/>
    <w:rsid w:val="007671E2"/>
  </w:style>
  <w:style w:type="character" w:customStyle="1" w:styleId="ContentsChar">
    <w:name w:val="Contents Char"/>
    <w:basedOn w:val="Heading1Char"/>
    <w:link w:val="Contents"/>
    <w:rsid w:val="007671E2"/>
    <w:rPr>
      <w:rFonts w:ascii="Arial Black" w:eastAsiaTheme="majorEastAsia" w:hAnsi="Arial Black" w:cs="Arial"/>
      <w:b/>
      <w:bCs/>
      <w:color w:val="4F81BD"/>
      <w:sz w:val="30"/>
      <w:szCs w:val="30"/>
      <w:lang w:val="en-GB" w:eastAsia="en-US"/>
    </w:rPr>
  </w:style>
  <w:style w:type="paragraph" w:customStyle="1" w:styleId="Figures">
    <w:name w:val="Figures"/>
    <w:basedOn w:val="Normal"/>
    <w:qFormat/>
    <w:rsid w:val="005770B5"/>
    <w:pPr>
      <w:jc w:val="center"/>
    </w:pPr>
    <w:rPr>
      <w:rFonts w:ascii="Arial Narrow" w:hAnsi="Arial Narrow"/>
      <w:b/>
      <w:bCs/>
      <w:noProof/>
      <w:sz w:val="18"/>
      <w:szCs w:val="18"/>
      <w:lang w:val="en-US"/>
    </w:rPr>
  </w:style>
  <w:style w:type="paragraph" w:customStyle="1" w:styleId="Tables">
    <w:name w:val="Tables"/>
    <w:basedOn w:val="Normal"/>
    <w:qFormat/>
    <w:rsid w:val="005770B5"/>
    <w:pPr>
      <w:spacing w:before="60" w:after="60"/>
      <w:jc w:val="center"/>
    </w:pPr>
    <w:rPr>
      <w:rFonts w:ascii="Arial Narrow" w:eastAsia="Times New Roman" w:hAnsi="Arial Narrow"/>
      <w:b/>
      <w:bCs/>
      <w:color w:val="FFFFFF" w:themeColor="background1"/>
      <w:sz w:val="22"/>
      <w:szCs w:val="22"/>
    </w:rPr>
  </w:style>
  <w:style w:type="paragraph" w:customStyle="1" w:styleId="contentstable">
    <w:name w:val="contents table"/>
    <w:basedOn w:val="TOC2"/>
    <w:qFormat/>
    <w:rsid w:val="002838D6"/>
    <w:pPr>
      <w:spacing w:before="60"/>
    </w:pPr>
    <w:rPr>
      <w:rFonts w:asciiTheme="minorBidi" w:hAnsiTheme="minorBidi" w:cstheme="minorBidi"/>
    </w:rPr>
  </w:style>
  <w:style w:type="paragraph" w:customStyle="1" w:styleId="xmsonormal">
    <w:name w:val="x_msonormal"/>
    <w:basedOn w:val="Normal"/>
    <w:rsid w:val="004C5635"/>
    <w:pPr>
      <w:spacing w:before="100" w:beforeAutospacing="1" w:after="100" w:afterAutospacing="1"/>
    </w:pPr>
    <w:rPr>
      <w:rFonts w:eastAsia="Times New Roman" w:cs="Times New Roman"/>
      <w:lang w:val="en-US"/>
    </w:rPr>
  </w:style>
  <w:style w:type="character" w:customStyle="1" w:styleId="UnresolvedMention1">
    <w:name w:val="Unresolved Mention1"/>
    <w:basedOn w:val="DefaultParagraphFont"/>
    <w:uiPriority w:val="99"/>
    <w:semiHidden/>
    <w:unhideWhenUsed/>
    <w:rsid w:val="00B666D7"/>
    <w:rPr>
      <w:color w:val="605E5C"/>
      <w:shd w:val="clear" w:color="auto" w:fill="E1DFDD"/>
    </w:rPr>
  </w:style>
  <w:style w:type="character" w:customStyle="1" w:styleId="UnresolvedMention2">
    <w:name w:val="Unresolved Mention2"/>
    <w:basedOn w:val="DefaultParagraphFont"/>
    <w:uiPriority w:val="99"/>
    <w:semiHidden/>
    <w:unhideWhenUsed/>
    <w:rsid w:val="00612BBE"/>
    <w:rPr>
      <w:color w:val="605E5C"/>
      <w:shd w:val="clear" w:color="auto" w:fill="E1DFDD"/>
    </w:rPr>
  </w:style>
  <w:style w:type="paragraph" w:customStyle="1" w:styleId="xmsolistparagraph">
    <w:name w:val="x_msolistparagraph"/>
    <w:basedOn w:val="Normal"/>
    <w:rsid w:val="00200CF5"/>
    <w:pPr>
      <w:spacing w:before="100" w:beforeAutospacing="1" w:after="100" w:afterAutospacing="1"/>
    </w:pPr>
    <w:rPr>
      <w:rFonts w:eastAsia="Times New Roman" w:cs="Times New Roman"/>
      <w:lang w:eastAsia="en-GB"/>
    </w:rPr>
  </w:style>
  <w:style w:type="character" w:customStyle="1" w:styleId="rphighlightallclass">
    <w:name w:val="rphighlightallclass"/>
    <w:basedOn w:val="DefaultParagraphFont"/>
    <w:rsid w:val="00F05AB4"/>
  </w:style>
  <w:style w:type="character" w:customStyle="1" w:styleId="rpk1">
    <w:name w:val="_rp_k1"/>
    <w:basedOn w:val="DefaultParagraphFont"/>
    <w:rsid w:val="00F05AB4"/>
  </w:style>
  <w:style w:type="character" w:customStyle="1" w:styleId="pel">
    <w:name w:val="_pe_l"/>
    <w:basedOn w:val="DefaultParagraphFont"/>
    <w:rsid w:val="00F05AB4"/>
  </w:style>
  <w:style w:type="character" w:customStyle="1" w:styleId="bidi">
    <w:name w:val="bidi"/>
    <w:basedOn w:val="DefaultParagraphFont"/>
    <w:rsid w:val="00F05AB4"/>
  </w:style>
  <w:style w:type="character" w:customStyle="1" w:styleId="rpu1">
    <w:name w:val="_rp_u1"/>
    <w:basedOn w:val="DefaultParagraphFont"/>
    <w:rsid w:val="00F05AB4"/>
  </w:style>
  <w:style w:type="character" w:customStyle="1" w:styleId="allowtextselection">
    <w:name w:val="allowtextselection"/>
    <w:basedOn w:val="DefaultParagraphFont"/>
    <w:rsid w:val="00F05AB4"/>
  </w:style>
  <w:style w:type="paragraph" w:customStyle="1" w:styleId="Tabletext">
    <w:name w:val="Table text"/>
    <w:basedOn w:val="Normal"/>
    <w:rsid w:val="006E2C6C"/>
    <w:pPr>
      <w:tabs>
        <w:tab w:val="left" w:pos="284"/>
      </w:tabs>
      <w:spacing w:before="0"/>
    </w:pPr>
    <w:rPr>
      <w:rFonts w:ascii="Myriad Pro" w:eastAsia="Times New Roman" w:hAnsi="Myriad Pro" w:cs="Times New Roman"/>
      <w:sz w:val="20"/>
      <w:lang w:val="en-AU"/>
    </w:rPr>
  </w:style>
  <w:style w:type="table" w:customStyle="1" w:styleId="TableGrid1">
    <w:name w:val="Table Grid1"/>
    <w:basedOn w:val="TableNormal"/>
    <w:next w:val="TableGrid"/>
    <w:uiPriority w:val="59"/>
    <w:rsid w:val="008F3A57"/>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AH2">
    <w:name w:val="PSA H2"/>
    <w:basedOn w:val="Heading1"/>
    <w:link w:val="PSAH2Char"/>
    <w:uiPriority w:val="99"/>
    <w:qFormat/>
    <w:rsid w:val="00466516"/>
    <w:pPr>
      <w:spacing w:before="480" w:line="240" w:lineRule="auto"/>
      <w:ind w:left="0" w:right="0" w:firstLine="0"/>
      <w:jc w:val="both"/>
    </w:pPr>
    <w:rPr>
      <w:color w:val="1F497D" w:themeColor="text2"/>
    </w:rPr>
  </w:style>
  <w:style w:type="character" w:customStyle="1" w:styleId="PSAH2Char">
    <w:name w:val="PSA H2 Char"/>
    <w:basedOn w:val="Heading1Char"/>
    <w:link w:val="PSAH2"/>
    <w:uiPriority w:val="99"/>
    <w:rsid w:val="00466516"/>
    <w:rPr>
      <w:rFonts w:ascii="Arial" w:eastAsiaTheme="majorEastAsia" w:hAnsi="Arial" w:cs="Arial"/>
      <w:b/>
      <w:bCs/>
      <w:color w:val="1F497D" w:themeColor="text2"/>
      <w:sz w:val="48"/>
      <w:szCs w:val="48"/>
      <w:lang w:val="en-GB" w:eastAsia="en-US"/>
    </w:rPr>
  </w:style>
  <w:style w:type="paragraph" w:styleId="Revision">
    <w:name w:val="Revision"/>
    <w:hidden/>
    <w:uiPriority w:val="99"/>
    <w:semiHidden/>
    <w:rsid w:val="00702CA7"/>
    <w:pPr>
      <w:spacing w:after="0"/>
    </w:pPr>
    <w:rPr>
      <w:rFonts w:ascii="Times New Roman" w:hAnsi="Times New Roman"/>
      <w:lang w:val="en-GB" w:eastAsia="en-US"/>
    </w:rPr>
  </w:style>
  <w:style w:type="character" w:styleId="UnresolvedMention">
    <w:name w:val="Unresolved Mention"/>
    <w:basedOn w:val="DefaultParagraphFont"/>
    <w:uiPriority w:val="99"/>
    <w:semiHidden/>
    <w:unhideWhenUsed/>
    <w:rsid w:val="00BB2A7E"/>
    <w:rPr>
      <w:color w:val="605E5C"/>
      <w:shd w:val="clear" w:color="auto" w:fill="E1DFDD"/>
    </w:rPr>
  </w:style>
  <w:style w:type="table" w:customStyle="1" w:styleId="TableGrid2">
    <w:name w:val="Table Grid2"/>
    <w:basedOn w:val="TableNormal"/>
    <w:next w:val="TableGrid"/>
    <w:qFormat/>
    <w:rsid w:val="003F5C65"/>
    <w:pPr>
      <w:spacing w:after="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42401"/>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42401"/>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942401"/>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942401"/>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C85ABB"/>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F27645"/>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F27645"/>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F27645"/>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402AB4"/>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921868"/>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261420"/>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1C5C2D"/>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qFormat/>
    <w:rsid w:val="001C5C2D"/>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qFormat/>
    <w:rsid w:val="00224CFA"/>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qFormat/>
    <w:rsid w:val="00D32CD4"/>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412B6C"/>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0802F3"/>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F80DA8"/>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F80DA8"/>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38691E"/>
    <w:pPr>
      <w:spacing w:after="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497">
      <w:bodyDiv w:val="1"/>
      <w:marLeft w:val="0"/>
      <w:marRight w:val="0"/>
      <w:marTop w:val="0"/>
      <w:marBottom w:val="0"/>
      <w:divBdr>
        <w:top w:val="none" w:sz="0" w:space="0" w:color="auto"/>
        <w:left w:val="none" w:sz="0" w:space="0" w:color="auto"/>
        <w:bottom w:val="none" w:sz="0" w:space="0" w:color="auto"/>
        <w:right w:val="none" w:sz="0" w:space="0" w:color="auto"/>
      </w:divBdr>
    </w:div>
    <w:div w:id="49308325">
      <w:bodyDiv w:val="1"/>
      <w:marLeft w:val="0"/>
      <w:marRight w:val="0"/>
      <w:marTop w:val="0"/>
      <w:marBottom w:val="0"/>
      <w:divBdr>
        <w:top w:val="none" w:sz="0" w:space="0" w:color="auto"/>
        <w:left w:val="none" w:sz="0" w:space="0" w:color="auto"/>
        <w:bottom w:val="none" w:sz="0" w:space="0" w:color="auto"/>
        <w:right w:val="none" w:sz="0" w:space="0" w:color="auto"/>
      </w:divBdr>
    </w:div>
    <w:div w:id="50888540">
      <w:bodyDiv w:val="1"/>
      <w:marLeft w:val="0"/>
      <w:marRight w:val="0"/>
      <w:marTop w:val="0"/>
      <w:marBottom w:val="0"/>
      <w:divBdr>
        <w:top w:val="none" w:sz="0" w:space="0" w:color="auto"/>
        <w:left w:val="none" w:sz="0" w:space="0" w:color="auto"/>
        <w:bottom w:val="none" w:sz="0" w:space="0" w:color="auto"/>
        <w:right w:val="none" w:sz="0" w:space="0" w:color="auto"/>
      </w:divBdr>
    </w:div>
    <w:div w:id="51462221">
      <w:bodyDiv w:val="1"/>
      <w:marLeft w:val="0"/>
      <w:marRight w:val="0"/>
      <w:marTop w:val="0"/>
      <w:marBottom w:val="0"/>
      <w:divBdr>
        <w:top w:val="none" w:sz="0" w:space="0" w:color="auto"/>
        <w:left w:val="none" w:sz="0" w:space="0" w:color="auto"/>
        <w:bottom w:val="none" w:sz="0" w:space="0" w:color="auto"/>
        <w:right w:val="none" w:sz="0" w:space="0" w:color="auto"/>
      </w:divBdr>
    </w:div>
    <w:div w:id="83964351">
      <w:bodyDiv w:val="1"/>
      <w:marLeft w:val="0"/>
      <w:marRight w:val="0"/>
      <w:marTop w:val="0"/>
      <w:marBottom w:val="0"/>
      <w:divBdr>
        <w:top w:val="none" w:sz="0" w:space="0" w:color="auto"/>
        <w:left w:val="none" w:sz="0" w:space="0" w:color="auto"/>
        <w:bottom w:val="none" w:sz="0" w:space="0" w:color="auto"/>
        <w:right w:val="none" w:sz="0" w:space="0" w:color="auto"/>
      </w:divBdr>
    </w:div>
    <w:div w:id="193200674">
      <w:bodyDiv w:val="1"/>
      <w:marLeft w:val="0"/>
      <w:marRight w:val="0"/>
      <w:marTop w:val="0"/>
      <w:marBottom w:val="0"/>
      <w:divBdr>
        <w:top w:val="none" w:sz="0" w:space="0" w:color="auto"/>
        <w:left w:val="none" w:sz="0" w:space="0" w:color="auto"/>
        <w:bottom w:val="none" w:sz="0" w:space="0" w:color="auto"/>
        <w:right w:val="none" w:sz="0" w:space="0" w:color="auto"/>
      </w:divBdr>
    </w:div>
    <w:div w:id="260264093">
      <w:bodyDiv w:val="1"/>
      <w:marLeft w:val="0"/>
      <w:marRight w:val="0"/>
      <w:marTop w:val="0"/>
      <w:marBottom w:val="0"/>
      <w:divBdr>
        <w:top w:val="none" w:sz="0" w:space="0" w:color="auto"/>
        <w:left w:val="none" w:sz="0" w:space="0" w:color="auto"/>
        <w:bottom w:val="none" w:sz="0" w:space="0" w:color="auto"/>
        <w:right w:val="none" w:sz="0" w:space="0" w:color="auto"/>
      </w:divBdr>
    </w:div>
    <w:div w:id="312873036">
      <w:bodyDiv w:val="1"/>
      <w:marLeft w:val="0"/>
      <w:marRight w:val="0"/>
      <w:marTop w:val="0"/>
      <w:marBottom w:val="0"/>
      <w:divBdr>
        <w:top w:val="none" w:sz="0" w:space="0" w:color="auto"/>
        <w:left w:val="none" w:sz="0" w:space="0" w:color="auto"/>
        <w:bottom w:val="none" w:sz="0" w:space="0" w:color="auto"/>
        <w:right w:val="none" w:sz="0" w:space="0" w:color="auto"/>
      </w:divBdr>
    </w:div>
    <w:div w:id="330718026">
      <w:bodyDiv w:val="1"/>
      <w:marLeft w:val="0"/>
      <w:marRight w:val="0"/>
      <w:marTop w:val="0"/>
      <w:marBottom w:val="0"/>
      <w:divBdr>
        <w:top w:val="none" w:sz="0" w:space="0" w:color="auto"/>
        <w:left w:val="none" w:sz="0" w:space="0" w:color="auto"/>
        <w:bottom w:val="none" w:sz="0" w:space="0" w:color="auto"/>
        <w:right w:val="none" w:sz="0" w:space="0" w:color="auto"/>
      </w:divBdr>
    </w:div>
    <w:div w:id="370106563">
      <w:bodyDiv w:val="1"/>
      <w:marLeft w:val="0"/>
      <w:marRight w:val="0"/>
      <w:marTop w:val="0"/>
      <w:marBottom w:val="0"/>
      <w:divBdr>
        <w:top w:val="none" w:sz="0" w:space="0" w:color="auto"/>
        <w:left w:val="none" w:sz="0" w:space="0" w:color="auto"/>
        <w:bottom w:val="none" w:sz="0" w:space="0" w:color="auto"/>
        <w:right w:val="none" w:sz="0" w:space="0" w:color="auto"/>
      </w:divBdr>
    </w:div>
    <w:div w:id="503865108">
      <w:bodyDiv w:val="1"/>
      <w:marLeft w:val="0"/>
      <w:marRight w:val="0"/>
      <w:marTop w:val="0"/>
      <w:marBottom w:val="0"/>
      <w:divBdr>
        <w:top w:val="none" w:sz="0" w:space="0" w:color="auto"/>
        <w:left w:val="none" w:sz="0" w:space="0" w:color="auto"/>
        <w:bottom w:val="none" w:sz="0" w:space="0" w:color="auto"/>
        <w:right w:val="none" w:sz="0" w:space="0" w:color="auto"/>
      </w:divBdr>
    </w:div>
    <w:div w:id="516889437">
      <w:bodyDiv w:val="1"/>
      <w:marLeft w:val="0"/>
      <w:marRight w:val="0"/>
      <w:marTop w:val="0"/>
      <w:marBottom w:val="0"/>
      <w:divBdr>
        <w:top w:val="none" w:sz="0" w:space="0" w:color="auto"/>
        <w:left w:val="none" w:sz="0" w:space="0" w:color="auto"/>
        <w:bottom w:val="none" w:sz="0" w:space="0" w:color="auto"/>
        <w:right w:val="none" w:sz="0" w:space="0" w:color="auto"/>
      </w:divBdr>
      <w:divsChild>
        <w:div w:id="1075475838">
          <w:marLeft w:val="0"/>
          <w:marRight w:val="0"/>
          <w:marTop w:val="0"/>
          <w:marBottom w:val="0"/>
          <w:divBdr>
            <w:top w:val="none" w:sz="0" w:space="0" w:color="auto"/>
            <w:left w:val="none" w:sz="0" w:space="0" w:color="auto"/>
            <w:bottom w:val="none" w:sz="0" w:space="0" w:color="auto"/>
            <w:right w:val="none" w:sz="0" w:space="0" w:color="auto"/>
          </w:divBdr>
          <w:divsChild>
            <w:div w:id="1168405320">
              <w:marLeft w:val="0"/>
              <w:marRight w:val="0"/>
              <w:marTop w:val="0"/>
              <w:marBottom w:val="0"/>
              <w:divBdr>
                <w:top w:val="none" w:sz="0" w:space="0" w:color="auto"/>
                <w:left w:val="none" w:sz="0" w:space="0" w:color="auto"/>
                <w:bottom w:val="none" w:sz="0" w:space="0" w:color="auto"/>
                <w:right w:val="none" w:sz="0" w:space="0" w:color="auto"/>
              </w:divBdr>
              <w:divsChild>
                <w:div w:id="198863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84804">
              <w:marLeft w:val="0"/>
              <w:marRight w:val="0"/>
              <w:marTop w:val="0"/>
              <w:marBottom w:val="0"/>
              <w:divBdr>
                <w:top w:val="none" w:sz="0" w:space="0" w:color="auto"/>
                <w:left w:val="none" w:sz="0" w:space="0" w:color="auto"/>
                <w:bottom w:val="none" w:sz="0" w:space="0" w:color="auto"/>
                <w:right w:val="none" w:sz="0" w:space="0" w:color="auto"/>
              </w:divBdr>
              <w:divsChild>
                <w:div w:id="4998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2050">
      <w:bodyDiv w:val="1"/>
      <w:marLeft w:val="0"/>
      <w:marRight w:val="0"/>
      <w:marTop w:val="0"/>
      <w:marBottom w:val="0"/>
      <w:divBdr>
        <w:top w:val="none" w:sz="0" w:space="0" w:color="auto"/>
        <w:left w:val="none" w:sz="0" w:space="0" w:color="auto"/>
        <w:bottom w:val="none" w:sz="0" w:space="0" w:color="auto"/>
        <w:right w:val="none" w:sz="0" w:space="0" w:color="auto"/>
      </w:divBdr>
      <w:divsChild>
        <w:div w:id="1043479504">
          <w:marLeft w:val="0"/>
          <w:marRight w:val="0"/>
          <w:marTop w:val="0"/>
          <w:marBottom w:val="0"/>
          <w:divBdr>
            <w:top w:val="none" w:sz="0" w:space="0" w:color="auto"/>
            <w:left w:val="none" w:sz="0" w:space="0" w:color="auto"/>
            <w:bottom w:val="none" w:sz="0" w:space="0" w:color="auto"/>
            <w:right w:val="none" w:sz="0" w:space="0" w:color="auto"/>
          </w:divBdr>
          <w:divsChild>
            <w:div w:id="34473798">
              <w:marLeft w:val="0"/>
              <w:marRight w:val="0"/>
              <w:marTop w:val="0"/>
              <w:marBottom w:val="0"/>
              <w:divBdr>
                <w:top w:val="none" w:sz="0" w:space="0" w:color="auto"/>
                <w:left w:val="none" w:sz="0" w:space="0" w:color="auto"/>
                <w:bottom w:val="none" w:sz="0" w:space="0" w:color="auto"/>
                <w:right w:val="none" w:sz="0" w:space="0" w:color="auto"/>
              </w:divBdr>
            </w:div>
            <w:div w:id="122047311">
              <w:marLeft w:val="0"/>
              <w:marRight w:val="0"/>
              <w:marTop w:val="0"/>
              <w:marBottom w:val="0"/>
              <w:divBdr>
                <w:top w:val="none" w:sz="0" w:space="0" w:color="auto"/>
                <w:left w:val="none" w:sz="0" w:space="0" w:color="auto"/>
                <w:bottom w:val="none" w:sz="0" w:space="0" w:color="auto"/>
                <w:right w:val="none" w:sz="0" w:space="0" w:color="auto"/>
              </w:divBdr>
            </w:div>
            <w:div w:id="261259026">
              <w:marLeft w:val="0"/>
              <w:marRight w:val="0"/>
              <w:marTop w:val="0"/>
              <w:marBottom w:val="0"/>
              <w:divBdr>
                <w:top w:val="none" w:sz="0" w:space="0" w:color="auto"/>
                <w:left w:val="none" w:sz="0" w:space="0" w:color="auto"/>
                <w:bottom w:val="none" w:sz="0" w:space="0" w:color="auto"/>
                <w:right w:val="none" w:sz="0" w:space="0" w:color="auto"/>
              </w:divBdr>
            </w:div>
            <w:div w:id="310259946">
              <w:marLeft w:val="0"/>
              <w:marRight w:val="0"/>
              <w:marTop w:val="0"/>
              <w:marBottom w:val="0"/>
              <w:divBdr>
                <w:top w:val="none" w:sz="0" w:space="0" w:color="auto"/>
                <w:left w:val="none" w:sz="0" w:space="0" w:color="auto"/>
                <w:bottom w:val="none" w:sz="0" w:space="0" w:color="auto"/>
                <w:right w:val="none" w:sz="0" w:space="0" w:color="auto"/>
              </w:divBdr>
            </w:div>
            <w:div w:id="650642865">
              <w:marLeft w:val="0"/>
              <w:marRight w:val="0"/>
              <w:marTop w:val="0"/>
              <w:marBottom w:val="0"/>
              <w:divBdr>
                <w:top w:val="none" w:sz="0" w:space="0" w:color="auto"/>
                <w:left w:val="none" w:sz="0" w:space="0" w:color="auto"/>
                <w:bottom w:val="none" w:sz="0" w:space="0" w:color="auto"/>
                <w:right w:val="none" w:sz="0" w:space="0" w:color="auto"/>
              </w:divBdr>
            </w:div>
            <w:div w:id="655843332">
              <w:marLeft w:val="0"/>
              <w:marRight w:val="0"/>
              <w:marTop w:val="0"/>
              <w:marBottom w:val="0"/>
              <w:divBdr>
                <w:top w:val="none" w:sz="0" w:space="0" w:color="auto"/>
                <w:left w:val="none" w:sz="0" w:space="0" w:color="auto"/>
                <w:bottom w:val="none" w:sz="0" w:space="0" w:color="auto"/>
                <w:right w:val="none" w:sz="0" w:space="0" w:color="auto"/>
              </w:divBdr>
            </w:div>
            <w:div w:id="702752235">
              <w:marLeft w:val="0"/>
              <w:marRight w:val="0"/>
              <w:marTop w:val="0"/>
              <w:marBottom w:val="0"/>
              <w:divBdr>
                <w:top w:val="none" w:sz="0" w:space="0" w:color="auto"/>
                <w:left w:val="none" w:sz="0" w:space="0" w:color="auto"/>
                <w:bottom w:val="none" w:sz="0" w:space="0" w:color="auto"/>
                <w:right w:val="none" w:sz="0" w:space="0" w:color="auto"/>
              </w:divBdr>
            </w:div>
            <w:div w:id="979846731">
              <w:marLeft w:val="0"/>
              <w:marRight w:val="0"/>
              <w:marTop w:val="0"/>
              <w:marBottom w:val="0"/>
              <w:divBdr>
                <w:top w:val="none" w:sz="0" w:space="0" w:color="auto"/>
                <w:left w:val="none" w:sz="0" w:space="0" w:color="auto"/>
                <w:bottom w:val="none" w:sz="0" w:space="0" w:color="auto"/>
                <w:right w:val="none" w:sz="0" w:space="0" w:color="auto"/>
              </w:divBdr>
            </w:div>
            <w:div w:id="1079254015">
              <w:marLeft w:val="0"/>
              <w:marRight w:val="0"/>
              <w:marTop w:val="0"/>
              <w:marBottom w:val="0"/>
              <w:divBdr>
                <w:top w:val="none" w:sz="0" w:space="0" w:color="auto"/>
                <w:left w:val="none" w:sz="0" w:space="0" w:color="auto"/>
                <w:bottom w:val="none" w:sz="0" w:space="0" w:color="auto"/>
                <w:right w:val="none" w:sz="0" w:space="0" w:color="auto"/>
              </w:divBdr>
            </w:div>
            <w:div w:id="1259214333">
              <w:marLeft w:val="0"/>
              <w:marRight w:val="0"/>
              <w:marTop w:val="0"/>
              <w:marBottom w:val="0"/>
              <w:divBdr>
                <w:top w:val="none" w:sz="0" w:space="0" w:color="auto"/>
                <w:left w:val="none" w:sz="0" w:space="0" w:color="auto"/>
                <w:bottom w:val="none" w:sz="0" w:space="0" w:color="auto"/>
                <w:right w:val="none" w:sz="0" w:space="0" w:color="auto"/>
              </w:divBdr>
            </w:div>
            <w:div w:id="19081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5390">
      <w:bodyDiv w:val="1"/>
      <w:marLeft w:val="0"/>
      <w:marRight w:val="0"/>
      <w:marTop w:val="0"/>
      <w:marBottom w:val="0"/>
      <w:divBdr>
        <w:top w:val="none" w:sz="0" w:space="0" w:color="auto"/>
        <w:left w:val="none" w:sz="0" w:space="0" w:color="auto"/>
        <w:bottom w:val="none" w:sz="0" w:space="0" w:color="auto"/>
        <w:right w:val="none" w:sz="0" w:space="0" w:color="auto"/>
      </w:divBdr>
    </w:div>
    <w:div w:id="866867048">
      <w:bodyDiv w:val="1"/>
      <w:marLeft w:val="0"/>
      <w:marRight w:val="0"/>
      <w:marTop w:val="0"/>
      <w:marBottom w:val="0"/>
      <w:divBdr>
        <w:top w:val="none" w:sz="0" w:space="0" w:color="auto"/>
        <w:left w:val="none" w:sz="0" w:space="0" w:color="auto"/>
        <w:bottom w:val="none" w:sz="0" w:space="0" w:color="auto"/>
        <w:right w:val="none" w:sz="0" w:space="0" w:color="auto"/>
      </w:divBdr>
      <w:divsChild>
        <w:div w:id="1409840845">
          <w:marLeft w:val="0"/>
          <w:marRight w:val="0"/>
          <w:marTop w:val="0"/>
          <w:marBottom w:val="0"/>
          <w:divBdr>
            <w:top w:val="none" w:sz="0" w:space="0" w:color="auto"/>
            <w:left w:val="none" w:sz="0" w:space="0" w:color="auto"/>
            <w:bottom w:val="none" w:sz="0" w:space="0" w:color="auto"/>
            <w:right w:val="none" w:sz="0" w:space="0" w:color="auto"/>
          </w:divBdr>
          <w:divsChild>
            <w:div w:id="110369015">
              <w:marLeft w:val="0"/>
              <w:marRight w:val="0"/>
              <w:marTop w:val="0"/>
              <w:marBottom w:val="0"/>
              <w:divBdr>
                <w:top w:val="none" w:sz="0" w:space="0" w:color="auto"/>
                <w:left w:val="none" w:sz="0" w:space="0" w:color="auto"/>
                <w:bottom w:val="none" w:sz="0" w:space="0" w:color="auto"/>
                <w:right w:val="none" w:sz="0" w:space="0" w:color="auto"/>
              </w:divBdr>
            </w:div>
            <w:div w:id="149099441">
              <w:marLeft w:val="0"/>
              <w:marRight w:val="0"/>
              <w:marTop w:val="0"/>
              <w:marBottom w:val="0"/>
              <w:divBdr>
                <w:top w:val="none" w:sz="0" w:space="0" w:color="auto"/>
                <w:left w:val="none" w:sz="0" w:space="0" w:color="auto"/>
                <w:bottom w:val="none" w:sz="0" w:space="0" w:color="auto"/>
                <w:right w:val="none" w:sz="0" w:space="0" w:color="auto"/>
              </w:divBdr>
            </w:div>
            <w:div w:id="196162609">
              <w:marLeft w:val="0"/>
              <w:marRight w:val="0"/>
              <w:marTop w:val="0"/>
              <w:marBottom w:val="0"/>
              <w:divBdr>
                <w:top w:val="none" w:sz="0" w:space="0" w:color="auto"/>
                <w:left w:val="none" w:sz="0" w:space="0" w:color="auto"/>
                <w:bottom w:val="none" w:sz="0" w:space="0" w:color="auto"/>
                <w:right w:val="none" w:sz="0" w:space="0" w:color="auto"/>
              </w:divBdr>
            </w:div>
            <w:div w:id="494683088">
              <w:marLeft w:val="0"/>
              <w:marRight w:val="0"/>
              <w:marTop w:val="0"/>
              <w:marBottom w:val="0"/>
              <w:divBdr>
                <w:top w:val="none" w:sz="0" w:space="0" w:color="auto"/>
                <w:left w:val="none" w:sz="0" w:space="0" w:color="auto"/>
                <w:bottom w:val="none" w:sz="0" w:space="0" w:color="auto"/>
                <w:right w:val="none" w:sz="0" w:space="0" w:color="auto"/>
              </w:divBdr>
            </w:div>
            <w:div w:id="643242602">
              <w:marLeft w:val="0"/>
              <w:marRight w:val="0"/>
              <w:marTop w:val="0"/>
              <w:marBottom w:val="0"/>
              <w:divBdr>
                <w:top w:val="none" w:sz="0" w:space="0" w:color="auto"/>
                <w:left w:val="none" w:sz="0" w:space="0" w:color="auto"/>
                <w:bottom w:val="none" w:sz="0" w:space="0" w:color="auto"/>
                <w:right w:val="none" w:sz="0" w:space="0" w:color="auto"/>
              </w:divBdr>
            </w:div>
            <w:div w:id="801193935">
              <w:marLeft w:val="0"/>
              <w:marRight w:val="0"/>
              <w:marTop w:val="0"/>
              <w:marBottom w:val="0"/>
              <w:divBdr>
                <w:top w:val="none" w:sz="0" w:space="0" w:color="auto"/>
                <w:left w:val="none" w:sz="0" w:space="0" w:color="auto"/>
                <w:bottom w:val="none" w:sz="0" w:space="0" w:color="auto"/>
                <w:right w:val="none" w:sz="0" w:space="0" w:color="auto"/>
              </w:divBdr>
            </w:div>
            <w:div w:id="1090807107">
              <w:marLeft w:val="0"/>
              <w:marRight w:val="0"/>
              <w:marTop w:val="0"/>
              <w:marBottom w:val="0"/>
              <w:divBdr>
                <w:top w:val="none" w:sz="0" w:space="0" w:color="auto"/>
                <w:left w:val="none" w:sz="0" w:space="0" w:color="auto"/>
                <w:bottom w:val="none" w:sz="0" w:space="0" w:color="auto"/>
                <w:right w:val="none" w:sz="0" w:space="0" w:color="auto"/>
              </w:divBdr>
            </w:div>
            <w:div w:id="1209297212">
              <w:marLeft w:val="0"/>
              <w:marRight w:val="0"/>
              <w:marTop w:val="0"/>
              <w:marBottom w:val="0"/>
              <w:divBdr>
                <w:top w:val="none" w:sz="0" w:space="0" w:color="auto"/>
                <w:left w:val="none" w:sz="0" w:space="0" w:color="auto"/>
                <w:bottom w:val="none" w:sz="0" w:space="0" w:color="auto"/>
                <w:right w:val="none" w:sz="0" w:space="0" w:color="auto"/>
              </w:divBdr>
            </w:div>
            <w:div w:id="1393230362">
              <w:marLeft w:val="0"/>
              <w:marRight w:val="0"/>
              <w:marTop w:val="0"/>
              <w:marBottom w:val="0"/>
              <w:divBdr>
                <w:top w:val="none" w:sz="0" w:space="0" w:color="auto"/>
                <w:left w:val="none" w:sz="0" w:space="0" w:color="auto"/>
                <w:bottom w:val="none" w:sz="0" w:space="0" w:color="auto"/>
                <w:right w:val="none" w:sz="0" w:space="0" w:color="auto"/>
              </w:divBdr>
            </w:div>
            <w:div w:id="1401438717">
              <w:marLeft w:val="0"/>
              <w:marRight w:val="0"/>
              <w:marTop w:val="0"/>
              <w:marBottom w:val="0"/>
              <w:divBdr>
                <w:top w:val="none" w:sz="0" w:space="0" w:color="auto"/>
                <w:left w:val="none" w:sz="0" w:space="0" w:color="auto"/>
                <w:bottom w:val="none" w:sz="0" w:space="0" w:color="auto"/>
                <w:right w:val="none" w:sz="0" w:space="0" w:color="auto"/>
              </w:divBdr>
            </w:div>
            <w:div w:id="1619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911">
      <w:bodyDiv w:val="1"/>
      <w:marLeft w:val="0"/>
      <w:marRight w:val="0"/>
      <w:marTop w:val="0"/>
      <w:marBottom w:val="0"/>
      <w:divBdr>
        <w:top w:val="none" w:sz="0" w:space="0" w:color="auto"/>
        <w:left w:val="none" w:sz="0" w:space="0" w:color="auto"/>
        <w:bottom w:val="none" w:sz="0" w:space="0" w:color="auto"/>
        <w:right w:val="none" w:sz="0" w:space="0" w:color="auto"/>
      </w:divBdr>
    </w:div>
    <w:div w:id="1062946387">
      <w:bodyDiv w:val="1"/>
      <w:marLeft w:val="0"/>
      <w:marRight w:val="0"/>
      <w:marTop w:val="0"/>
      <w:marBottom w:val="0"/>
      <w:divBdr>
        <w:top w:val="none" w:sz="0" w:space="0" w:color="auto"/>
        <w:left w:val="none" w:sz="0" w:space="0" w:color="auto"/>
        <w:bottom w:val="none" w:sz="0" w:space="0" w:color="auto"/>
        <w:right w:val="none" w:sz="0" w:space="0" w:color="auto"/>
      </w:divBdr>
    </w:div>
    <w:div w:id="1139111898">
      <w:bodyDiv w:val="1"/>
      <w:marLeft w:val="0"/>
      <w:marRight w:val="0"/>
      <w:marTop w:val="0"/>
      <w:marBottom w:val="0"/>
      <w:divBdr>
        <w:top w:val="none" w:sz="0" w:space="0" w:color="auto"/>
        <w:left w:val="none" w:sz="0" w:space="0" w:color="auto"/>
        <w:bottom w:val="none" w:sz="0" w:space="0" w:color="auto"/>
        <w:right w:val="none" w:sz="0" w:space="0" w:color="auto"/>
      </w:divBdr>
    </w:div>
    <w:div w:id="1150052929">
      <w:bodyDiv w:val="1"/>
      <w:marLeft w:val="0"/>
      <w:marRight w:val="0"/>
      <w:marTop w:val="0"/>
      <w:marBottom w:val="0"/>
      <w:divBdr>
        <w:top w:val="none" w:sz="0" w:space="0" w:color="auto"/>
        <w:left w:val="none" w:sz="0" w:space="0" w:color="auto"/>
        <w:bottom w:val="none" w:sz="0" w:space="0" w:color="auto"/>
        <w:right w:val="none" w:sz="0" w:space="0" w:color="auto"/>
      </w:divBdr>
    </w:div>
    <w:div w:id="1154224437">
      <w:bodyDiv w:val="1"/>
      <w:marLeft w:val="0"/>
      <w:marRight w:val="0"/>
      <w:marTop w:val="0"/>
      <w:marBottom w:val="0"/>
      <w:divBdr>
        <w:top w:val="none" w:sz="0" w:space="0" w:color="auto"/>
        <w:left w:val="none" w:sz="0" w:space="0" w:color="auto"/>
        <w:bottom w:val="none" w:sz="0" w:space="0" w:color="auto"/>
        <w:right w:val="none" w:sz="0" w:space="0" w:color="auto"/>
      </w:divBdr>
    </w:div>
    <w:div w:id="1173109025">
      <w:bodyDiv w:val="1"/>
      <w:marLeft w:val="0"/>
      <w:marRight w:val="0"/>
      <w:marTop w:val="0"/>
      <w:marBottom w:val="0"/>
      <w:divBdr>
        <w:top w:val="none" w:sz="0" w:space="0" w:color="auto"/>
        <w:left w:val="none" w:sz="0" w:space="0" w:color="auto"/>
        <w:bottom w:val="none" w:sz="0" w:space="0" w:color="auto"/>
        <w:right w:val="none" w:sz="0" w:space="0" w:color="auto"/>
      </w:divBdr>
    </w:div>
    <w:div w:id="1178541553">
      <w:bodyDiv w:val="1"/>
      <w:marLeft w:val="0"/>
      <w:marRight w:val="0"/>
      <w:marTop w:val="0"/>
      <w:marBottom w:val="0"/>
      <w:divBdr>
        <w:top w:val="none" w:sz="0" w:space="0" w:color="auto"/>
        <w:left w:val="none" w:sz="0" w:space="0" w:color="auto"/>
        <w:bottom w:val="none" w:sz="0" w:space="0" w:color="auto"/>
        <w:right w:val="none" w:sz="0" w:space="0" w:color="auto"/>
      </w:divBdr>
    </w:div>
    <w:div w:id="1229263956">
      <w:bodyDiv w:val="1"/>
      <w:marLeft w:val="0"/>
      <w:marRight w:val="0"/>
      <w:marTop w:val="0"/>
      <w:marBottom w:val="0"/>
      <w:divBdr>
        <w:top w:val="none" w:sz="0" w:space="0" w:color="auto"/>
        <w:left w:val="none" w:sz="0" w:space="0" w:color="auto"/>
        <w:bottom w:val="none" w:sz="0" w:space="0" w:color="auto"/>
        <w:right w:val="none" w:sz="0" w:space="0" w:color="auto"/>
      </w:divBdr>
    </w:div>
    <w:div w:id="1258633722">
      <w:bodyDiv w:val="1"/>
      <w:marLeft w:val="0"/>
      <w:marRight w:val="0"/>
      <w:marTop w:val="0"/>
      <w:marBottom w:val="0"/>
      <w:divBdr>
        <w:top w:val="none" w:sz="0" w:space="0" w:color="auto"/>
        <w:left w:val="none" w:sz="0" w:space="0" w:color="auto"/>
        <w:bottom w:val="none" w:sz="0" w:space="0" w:color="auto"/>
        <w:right w:val="none" w:sz="0" w:space="0" w:color="auto"/>
      </w:divBdr>
    </w:div>
    <w:div w:id="1261834655">
      <w:bodyDiv w:val="1"/>
      <w:marLeft w:val="0"/>
      <w:marRight w:val="0"/>
      <w:marTop w:val="0"/>
      <w:marBottom w:val="0"/>
      <w:divBdr>
        <w:top w:val="none" w:sz="0" w:space="0" w:color="auto"/>
        <w:left w:val="none" w:sz="0" w:space="0" w:color="auto"/>
        <w:bottom w:val="none" w:sz="0" w:space="0" w:color="auto"/>
        <w:right w:val="none" w:sz="0" w:space="0" w:color="auto"/>
      </w:divBdr>
    </w:div>
    <w:div w:id="1269120880">
      <w:bodyDiv w:val="1"/>
      <w:marLeft w:val="0"/>
      <w:marRight w:val="0"/>
      <w:marTop w:val="0"/>
      <w:marBottom w:val="0"/>
      <w:divBdr>
        <w:top w:val="none" w:sz="0" w:space="0" w:color="auto"/>
        <w:left w:val="none" w:sz="0" w:space="0" w:color="auto"/>
        <w:bottom w:val="none" w:sz="0" w:space="0" w:color="auto"/>
        <w:right w:val="none" w:sz="0" w:space="0" w:color="auto"/>
      </w:divBdr>
    </w:div>
    <w:div w:id="1312323264">
      <w:bodyDiv w:val="1"/>
      <w:marLeft w:val="0"/>
      <w:marRight w:val="0"/>
      <w:marTop w:val="0"/>
      <w:marBottom w:val="0"/>
      <w:divBdr>
        <w:top w:val="none" w:sz="0" w:space="0" w:color="auto"/>
        <w:left w:val="none" w:sz="0" w:space="0" w:color="auto"/>
        <w:bottom w:val="none" w:sz="0" w:space="0" w:color="auto"/>
        <w:right w:val="none" w:sz="0" w:space="0" w:color="auto"/>
      </w:divBdr>
    </w:div>
    <w:div w:id="1326862161">
      <w:bodyDiv w:val="1"/>
      <w:marLeft w:val="0"/>
      <w:marRight w:val="0"/>
      <w:marTop w:val="0"/>
      <w:marBottom w:val="0"/>
      <w:divBdr>
        <w:top w:val="none" w:sz="0" w:space="0" w:color="auto"/>
        <w:left w:val="none" w:sz="0" w:space="0" w:color="auto"/>
        <w:bottom w:val="none" w:sz="0" w:space="0" w:color="auto"/>
        <w:right w:val="none" w:sz="0" w:space="0" w:color="auto"/>
      </w:divBdr>
    </w:div>
    <w:div w:id="1378433501">
      <w:bodyDiv w:val="1"/>
      <w:marLeft w:val="0"/>
      <w:marRight w:val="0"/>
      <w:marTop w:val="0"/>
      <w:marBottom w:val="0"/>
      <w:divBdr>
        <w:top w:val="none" w:sz="0" w:space="0" w:color="auto"/>
        <w:left w:val="none" w:sz="0" w:space="0" w:color="auto"/>
        <w:bottom w:val="none" w:sz="0" w:space="0" w:color="auto"/>
        <w:right w:val="none" w:sz="0" w:space="0" w:color="auto"/>
      </w:divBdr>
    </w:div>
    <w:div w:id="1442991532">
      <w:bodyDiv w:val="1"/>
      <w:marLeft w:val="0"/>
      <w:marRight w:val="0"/>
      <w:marTop w:val="0"/>
      <w:marBottom w:val="0"/>
      <w:divBdr>
        <w:top w:val="none" w:sz="0" w:space="0" w:color="auto"/>
        <w:left w:val="none" w:sz="0" w:space="0" w:color="auto"/>
        <w:bottom w:val="none" w:sz="0" w:space="0" w:color="auto"/>
        <w:right w:val="none" w:sz="0" w:space="0" w:color="auto"/>
      </w:divBdr>
    </w:div>
    <w:div w:id="1473673565">
      <w:bodyDiv w:val="1"/>
      <w:marLeft w:val="0"/>
      <w:marRight w:val="0"/>
      <w:marTop w:val="0"/>
      <w:marBottom w:val="0"/>
      <w:divBdr>
        <w:top w:val="none" w:sz="0" w:space="0" w:color="auto"/>
        <w:left w:val="none" w:sz="0" w:space="0" w:color="auto"/>
        <w:bottom w:val="none" w:sz="0" w:space="0" w:color="auto"/>
        <w:right w:val="none" w:sz="0" w:space="0" w:color="auto"/>
      </w:divBdr>
    </w:div>
    <w:div w:id="1476265149">
      <w:bodyDiv w:val="1"/>
      <w:marLeft w:val="0"/>
      <w:marRight w:val="0"/>
      <w:marTop w:val="0"/>
      <w:marBottom w:val="0"/>
      <w:divBdr>
        <w:top w:val="none" w:sz="0" w:space="0" w:color="auto"/>
        <w:left w:val="none" w:sz="0" w:space="0" w:color="auto"/>
        <w:bottom w:val="none" w:sz="0" w:space="0" w:color="auto"/>
        <w:right w:val="none" w:sz="0" w:space="0" w:color="auto"/>
      </w:divBdr>
      <w:divsChild>
        <w:div w:id="1525829825">
          <w:marLeft w:val="0"/>
          <w:marRight w:val="0"/>
          <w:marTop w:val="0"/>
          <w:marBottom w:val="0"/>
          <w:divBdr>
            <w:top w:val="none" w:sz="0" w:space="0" w:color="auto"/>
            <w:left w:val="none" w:sz="0" w:space="0" w:color="auto"/>
            <w:bottom w:val="none" w:sz="0" w:space="0" w:color="auto"/>
            <w:right w:val="none" w:sz="0" w:space="0" w:color="auto"/>
          </w:divBdr>
        </w:div>
        <w:div w:id="370149826">
          <w:marLeft w:val="0"/>
          <w:marRight w:val="0"/>
          <w:marTop w:val="0"/>
          <w:marBottom w:val="0"/>
          <w:divBdr>
            <w:top w:val="none" w:sz="0" w:space="0" w:color="auto"/>
            <w:left w:val="none" w:sz="0" w:space="0" w:color="auto"/>
            <w:bottom w:val="none" w:sz="0" w:space="0" w:color="auto"/>
            <w:right w:val="none" w:sz="0" w:space="0" w:color="auto"/>
          </w:divBdr>
        </w:div>
        <w:div w:id="1344434879">
          <w:marLeft w:val="0"/>
          <w:marRight w:val="0"/>
          <w:marTop w:val="0"/>
          <w:marBottom w:val="0"/>
          <w:divBdr>
            <w:top w:val="none" w:sz="0" w:space="0" w:color="auto"/>
            <w:left w:val="none" w:sz="0" w:space="0" w:color="auto"/>
            <w:bottom w:val="none" w:sz="0" w:space="0" w:color="auto"/>
            <w:right w:val="none" w:sz="0" w:space="0" w:color="auto"/>
          </w:divBdr>
        </w:div>
        <w:div w:id="1172179565">
          <w:marLeft w:val="0"/>
          <w:marRight w:val="0"/>
          <w:marTop w:val="0"/>
          <w:marBottom w:val="0"/>
          <w:divBdr>
            <w:top w:val="none" w:sz="0" w:space="0" w:color="auto"/>
            <w:left w:val="none" w:sz="0" w:space="0" w:color="auto"/>
            <w:bottom w:val="none" w:sz="0" w:space="0" w:color="auto"/>
            <w:right w:val="none" w:sz="0" w:space="0" w:color="auto"/>
          </w:divBdr>
        </w:div>
        <w:div w:id="1905480635">
          <w:marLeft w:val="0"/>
          <w:marRight w:val="0"/>
          <w:marTop w:val="0"/>
          <w:marBottom w:val="0"/>
          <w:divBdr>
            <w:top w:val="none" w:sz="0" w:space="0" w:color="auto"/>
            <w:left w:val="none" w:sz="0" w:space="0" w:color="auto"/>
            <w:bottom w:val="none" w:sz="0" w:space="0" w:color="auto"/>
            <w:right w:val="none" w:sz="0" w:space="0" w:color="auto"/>
          </w:divBdr>
        </w:div>
        <w:div w:id="1116362722">
          <w:marLeft w:val="0"/>
          <w:marRight w:val="0"/>
          <w:marTop w:val="0"/>
          <w:marBottom w:val="0"/>
          <w:divBdr>
            <w:top w:val="none" w:sz="0" w:space="0" w:color="auto"/>
            <w:left w:val="none" w:sz="0" w:space="0" w:color="auto"/>
            <w:bottom w:val="none" w:sz="0" w:space="0" w:color="auto"/>
            <w:right w:val="none" w:sz="0" w:space="0" w:color="auto"/>
          </w:divBdr>
        </w:div>
        <w:div w:id="479074958">
          <w:marLeft w:val="0"/>
          <w:marRight w:val="0"/>
          <w:marTop w:val="0"/>
          <w:marBottom w:val="0"/>
          <w:divBdr>
            <w:top w:val="none" w:sz="0" w:space="0" w:color="auto"/>
            <w:left w:val="none" w:sz="0" w:space="0" w:color="auto"/>
            <w:bottom w:val="none" w:sz="0" w:space="0" w:color="auto"/>
            <w:right w:val="none" w:sz="0" w:space="0" w:color="auto"/>
          </w:divBdr>
        </w:div>
        <w:div w:id="1233810329">
          <w:marLeft w:val="0"/>
          <w:marRight w:val="0"/>
          <w:marTop w:val="0"/>
          <w:marBottom w:val="0"/>
          <w:divBdr>
            <w:top w:val="none" w:sz="0" w:space="0" w:color="auto"/>
            <w:left w:val="none" w:sz="0" w:space="0" w:color="auto"/>
            <w:bottom w:val="none" w:sz="0" w:space="0" w:color="auto"/>
            <w:right w:val="none" w:sz="0" w:space="0" w:color="auto"/>
          </w:divBdr>
        </w:div>
        <w:div w:id="1646347927">
          <w:marLeft w:val="0"/>
          <w:marRight w:val="0"/>
          <w:marTop w:val="0"/>
          <w:marBottom w:val="0"/>
          <w:divBdr>
            <w:top w:val="none" w:sz="0" w:space="0" w:color="auto"/>
            <w:left w:val="none" w:sz="0" w:space="0" w:color="auto"/>
            <w:bottom w:val="none" w:sz="0" w:space="0" w:color="auto"/>
            <w:right w:val="none" w:sz="0" w:space="0" w:color="auto"/>
          </w:divBdr>
        </w:div>
        <w:div w:id="932015204">
          <w:marLeft w:val="0"/>
          <w:marRight w:val="0"/>
          <w:marTop w:val="0"/>
          <w:marBottom w:val="0"/>
          <w:divBdr>
            <w:top w:val="none" w:sz="0" w:space="0" w:color="auto"/>
            <w:left w:val="none" w:sz="0" w:space="0" w:color="auto"/>
            <w:bottom w:val="none" w:sz="0" w:space="0" w:color="auto"/>
            <w:right w:val="none" w:sz="0" w:space="0" w:color="auto"/>
          </w:divBdr>
        </w:div>
        <w:div w:id="1525245268">
          <w:marLeft w:val="0"/>
          <w:marRight w:val="0"/>
          <w:marTop w:val="0"/>
          <w:marBottom w:val="0"/>
          <w:divBdr>
            <w:top w:val="none" w:sz="0" w:space="0" w:color="auto"/>
            <w:left w:val="none" w:sz="0" w:space="0" w:color="auto"/>
            <w:bottom w:val="none" w:sz="0" w:space="0" w:color="auto"/>
            <w:right w:val="none" w:sz="0" w:space="0" w:color="auto"/>
          </w:divBdr>
        </w:div>
        <w:div w:id="1953779815">
          <w:marLeft w:val="0"/>
          <w:marRight w:val="0"/>
          <w:marTop w:val="0"/>
          <w:marBottom w:val="0"/>
          <w:divBdr>
            <w:top w:val="none" w:sz="0" w:space="0" w:color="auto"/>
            <w:left w:val="none" w:sz="0" w:space="0" w:color="auto"/>
            <w:bottom w:val="none" w:sz="0" w:space="0" w:color="auto"/>
            <w:right w:val="none" w:sz="0" w:space="0" w:color="auto"/>
          </w:divBdr>
        </w:div>
        <w:div w:id="625045495">
          <w:marLeft w:val="0"/>
          <w:marRight w:val="0"/>
          <w:marTop w:val="0"/>
          <w:marBottom w:val="0"/>
          <w:divBdr>
            <w:top w:val="none" w:sz="0" w:space="0" w:color="auto"/>
            <w:left w:val="none" w:sz="0" w:space="0" w:color="auto"/>
            <w:bottom w:val="none" w:sz="0" w:space="0" w:color="auto"/>
            <w:right w:val="none" w:sz="0" w:space="0" w:color="auto"/>
          </w:divBdr>
        </w:div>
        <w:div w:id="2016106283">
          <w:marLeft w:val="0"/>
          <w:marRight w:val="0"/>
          <w:marTop w:val="0"/>
          <w:marBottom w:val="0"/>
          <w:divBdr>
            <w:top w:val="none" w:sz="0" w:space="0" w:color="auto"/>
            <w:left w:val="none" w:sz="0" w:space="0" w:color="auto"/>
            <w:bottom w:val="none" w:sz="0" w:space="0" w:color="auto"/>
            <w:right w:val="none" w:sz="0" w:space="0" w:color="auto"/>
          </w:divBdr>
        </w:div>
        <w:div w:id="561913409">
          <w:marLeft w:val="0"/>
          <w:marRight w:val="0"/>
          <w:marTop w:val="0"/>
          <w:marBottom w:val="0"/>
          <w:divBdr>
            <w:top w:val="none" w:sz="0" w:space="0" w:color="auto"/>
            <w:left w:val="none" w:sz="0" w:space="0" w:color="auto"/>
            <w:bottom w:val="none" w:sz="0" w:space="0" w:color="auto"/>
            <w:right w:val="none" w:sz="0" w:space="0" w:color="auto"/>
          </w:divBdr>
        </w:div>
        <w:div w:id="1050304386">
          <w:marLeft w:val="0"/>
          <w:marRight w:val="0"/>
          <w:marTop w:val="0"/>
          <w:marBottom w:val="0"/>
          <w:divBdr>
            <w:top w:val="none" w:sz="0" w:space="0" w:color="auto"/>
            <w:left w:val="none" w:sz="0" w:space="0" w:color="auto"/>
            <w:bottom w:val="none" w:sz="0" w:space="0" w:color="auto"/>
            <w:right w:val="none" w:sz="0" w:space="0" w:color="auto"/>
          </w:divBdr>
        </w:div>
        <w:div w:id="788427943">
          <w:marLeft w:val="0"/>
          <w:marRight w:val="0"/>
          <w:marTop w:val="0"/>
          <w:marBottom w:val="0"/>
          <w:divBdr>
            <w:top w:val="none" w:sz="0" w:space="0" w:color="auto"/>
            <w:left w:val="none" w:sz="0" w:space="0" w:color="auto"/>
            <w:bottom w:val="none" w:sz="0" w:space="0" w:color="auto"/>
            <w:right w:val="none" w:sz="0" w:space="0" w:color="auto"/>
          </w:divBdr>
        </w:div>
        <w:div w:id="1128012542">
          <w:marLeft w:val="0"/>
          <w:marRight w:val="0"/>
          <w:marTop w:val="0"/>
          <w:marBottom w:val="0"/>
          <w:divBdr>
            <w:top w:val="none" w:sz="0" w:space="0" w:color="auto"/>
            <w:left w:val="none" w:sz="0" w:space="0" w:color="auto"/>
            <w:bottom w:val="none" w:sz="0" w:space="0" w:color="auto"/>
            <w:right w:val="none" w:sz="0" w:space="0" w:color="auto"/>
          </w:divBdr>
        </w:div>
        <w:div w:id="591744665">
          <w:marLeft w:val="0"/>
          <w:marRight w:val="0"/>
          <w:marTop w:val="0"/>
          <w:marBottom w:val="0"/>
          <w:divBdr>
            <w:top w:val="none" w:sz="0" w:space="0" w:color="auto"/>
            <w:left w:val="none" w:sz="0" w:space="0" w:color="auto"/>
            <w:bottom w:val="none" w:sz="0" w:space="0" w:color="auto"/>
            <w:right w:val="none" w:sz="0" w:space="0" w:color="auto"/>
          </w:divBdr>
        </w:div>
        <w:div w:id="1482575461">
          <w:marLeft w:val="0"/>
          <w:marRight w:val="0"/>
          <w:marTop w:val="0"/>
          <w:marBottom w:val="0"/>
          <w:divBdr>
            <w:top w:val="none" w:sz="0" w:space="0" w:color="auto"/>
            <w:left w:val="none" w:sz="0" w:space="0" w:color="auto"/>
            <w:bottom w:val="none" w:sz="0" w:space="0" w:color="auto"/>
            <w:right w:val="none" w:sz="0" w:space="0" w:color="auto"/>
          </w:divBdr>
        </w:div>
        <w:div w:id="370418941">
          <w:marLeft w:val="0"/>
          <w:marRight w:val="0"/>
          <w:marTop w:val="0"/>
          <w:marBottom w:val="0"/>
          <w:divBdr>
            <w:top w:val="none" w:sz="0" w:space="0" w:color="auto"/>
            <w:left w:val="none" w:sz="0" w:space="0" w:color="auto"/>
            <w:bottom w:val="none" w:sz="0" w:space="0" w:color="auto"/>
            <w:right w:val="none" w:sz="0" w:space="0" w:color="auto"/>
          </w:divBdr>
        </w:div>
        <w:div w:id="594167876">
          <w:marLeft w:val="0"/>
          <w:marRight w:val="0"/>
          <w:marTop w:val="0"/>
          <w:marBottom w:val="0"/>
          <w:divBdr>
            <w:top w:val="none" w:sz="0" w:space="0" w:color="auto"/>
            <w:left w:val="none" w:sz="0" w:space="0" w:color="auto"/>
            <w:bottom w:val="none" w:sz="0" w:space="0" w:color="auto"/>
            <w:right w:val="none" w:sz="0" w:space="0" w:color="auto"/>
          </w:divBdr>
        </w:div>
        <w:div w:id="1998486990">
          <w:marLeft w:val="0"/>
          <w:marRight w:val="0"/>
          <w:marTop w:val="0"/>
          <w:marBottom w:val="0"/>
          <w:divBdr>
            <w:top w:val="none" w:sz="0" w:space="0" w:color="auto"/>
            <w:left w:val="none" w:sz="0" w:space="0" w:color="auto"/>
            <w:bottom w:val="none" w:sz="0" w:space="0" w:color="auto"/>
            <w:right w:val="none" w:sz="0" w:space="0" w:color="auto"/>
          </w:divBdr>
        </w:div>
        <w:div w:id="2024357378">
          <w:marLeft w:val="0"/>
          <w:marRight w:val="0"/>
          <w:marTop w:val="0"/>
          <w:marBottom w:val="0"/>
          <w:divBdr>
            <w:top w:val="none" w:sz="0" w:space="0" w:color="auto"/>
            <w:left w:val="none" w:sz="0" w:space="0" w:color="auto"/>
            <w:bottom w:val="none" w:sz="0" w:space="0" w:color="auto"/>
            <w:right w:val="none" w:sz="0" w:space="0" w:color="auto"/>
          </w:divBdr>
        </w:div>
        <w:div w:id="1787309198">
          <w:marLeft w:val="0"/>
          <w:marRight w:val="0"/>
          <w:marTop w:val="0"/>
          <w:marBottom w:val="0"/>
          <w:divBdr>
            <w:top w:val="none" w:sz="0" w:space="0" w:color="auto"/>
            <w:left w:val="none" w:sz="0" w:space="0" w:color="auto"/>
            <w:bottom w:val="none" w:sz="0" w:space="0" w:color="auto"/>
            <w:right w:val="none" w:sz="0" w:space="0" w:color="auto"/>
          </w:divBdr>
        </w:div>
        <w:div w:id="1807089810">
          <w:marLeft w:val="0"/>
          <w:marRight w:val="0"/>
          <w:marTop w:val="0"/>
          <w:marBottom w:val="0"/>
          <w:divBdr>
            <w:top w:val="none" w:sz="0" w:space="0" w:color="auto"/>
            <w:left w:val="none" w:sz="0" w:space="0" w:color="auto"/>
            <w:bottom w:val="none" w:sz="0" w:space="0" w:color="auto"/>
            <w:right w:val="none" w:sz="0" w:space="0" w:color="auto"/>
          </w:divBdr>
        </w:div>
      </w:divsChild>
    </w:div>
    <w:div w:id="1499006232">
      <w:bodyDiv w:val="1"/>
      <w:marLeft w:val="0"/>
      <w:marRight w:val="0"/>
      <w:marTop w:val="0"/>
      <w:marBottom w:val="0"/>
      <w:divBdr>
        <w:top w:val="none" w:sz="0" w:space="0" w:color="auto"/>
        <w:left w:val="none" w:sz="0" w:space="0" w:color="auto"/>
        <w:bottom w:val="none" w:sz="0" w:space="0" w:color="auto"/>
        <w:right w:val="none" w:sz="0" w:space="0" w:color="auto"/>
      </w:divBdr>
    </w:div>
    <w:div w:id="1523276058">
      <w:bodyDiv w:val="1"/>
      <w:marLeft w:val="0"/>
      <w:marRight w:val="0"/>
      <w:marTop w:val="0"/>
      <w:marBottom w:val="0"/>
      <w:divBdr>
        <w:top w:val="none" w:sz="0" w:space="0" w:color="auto"/>
        <w:left w:val="none" w:sz="0" w:space="0" w:color="auto"/>
        <w:bottom w:val="none" w:sz="0" w:space="0" w:color="auto"/>
        <w:right w:val="none" w:sz="0" w:space="0" w:color="auto"/>
      </w:divBdr>
    </w:div>
    <w:div w:id="1570922227">
      <w:bodyDiv w:val="1"/>
      <w:marLeft w:val="0"/>
      <w:marRight w:val="0"/>
      <w:marTop w:val="0"/>
      <w:marBottom w:val="0"/>
      <w:divBdr>
        <w:top w:val="none" w:sz="0" w:space="0" w:color="auto"/>
        <w:left w:val="none" w:sz="0" w:space="0" w:color="auto"/>
        <w:bottom w:val="none" w:sz="0" w:space="0" w:color="auto"/>
        <w:right w:val="none" w:sz="0" w:space="0" w:color="auto"/>
      </w:divBdr>
    </w:div>
    <w:div w:id="1589122463">
      <w:bodyDiv w:val="1"/>
      <w:marLeft w:val="0"/>
      <w:marRight w:val="0"/>
      <w:marTop w:val="0"/>
      <w:marBottom w:val="0"/>
      <w:divBdr>
        <w:top w:val="none" w:sz="0" w:space="0" w:color="auto"/>
        <w:left w:val="none" w:sz="0" w:space="0" w:color="auto"/>
        <w:bottom w:val="none" w:sz="0" w:space="0" w:color="auto"/>
        <w:right w:val="none" w:sz="0" w:space="0" w:color="auto"/>
      </w:divBdr>
      <w:divsChild>
        <w:div w:id="76560902">
          <w:marLeft w:val="0"/>
          <w:marRight w:val="0"/>
          <w:marTop w:val="0"/>
          <w:marBottom w:val="75"/>
          <w:divBdr>
            <w:top w:val="none" w:sz="0" w:space="0" w:color="auto"/>
            <w:left w:val="none" w:sz="0" w:space="0" w:color="auto"/>
            <w:bottom w:val="none" w:sz="0" w:space="0" w:color="auto"/>
            <w:right w:val="none" w:sz="0" w:space="0" w:color="auto"/>
          </w:divBdr>
          <w:divsChild>
            <w:div w:id="1939363733">
              <w:marLeft w:val="0"/>
              <w:marRight w:val="450"/>
              <w:marTop w:val="0"/>
              <w:marBottom w:val="150"/>
              <w:divBdr>
                <w:top w:val="none" w:sz="0" w:space="0" w:color="auto"/>
                <w:left w:val="none" w:sz="0" w:space="0" w:color="auto"/>
                <w:bottom w:val="none" w:sz="0" w:space="0" w:color="auto"/>
                <w:right w:val="none" w:sz="0" w:space="0" w:color="auto"/>
              </w:divBdr>
            </w:div>
          </w:divsChild>
        </w:div>
        <w:div w:id="1071853484">
          <w:marLeft w:val="0"/>
          <w:marRight w:val="0"/>
          <w:marTop w:val="0"/>
          <w:marBottom w:val="0"/>
          <w:divBdr>
            <w:top w:val="none" w:sz="0" w:space="0" w:color="auto"/>
            <w:left w:val="none" w:sz="0" w:space="0" w:color="auto"/>
            <w:bottom w:val="none" w:sz="0" w:space="0" w:color="auto"/>
            <w:right w:val="none" w:sz="0" w:space="0" w:color="auto"/>
          </w:divBdr>
          <w:divsChild>
            <w:div w:id="1867671587">
              <w:marLeft w:val="0"/>
              <w:marRight w:val="0"/>
              <w:marTop w:val="0"/>
              <w:marBottom w:val="0"/>
              <w:divBdr>
                <w:top w:val="none" w:sz="0" w:space="0" w:color="auto"/>
                <w:left w:val="none" w:sz="0" w:space="0" w:color="auto"/>
                <w:bottom w:val="none" w:sz="0" w:space="0" w:color="auto"/>
                <w:right w:val="none" w:sz="0" w:space="0" w:color="auto"/>
              </w:divBdr>
              <w:divsChild>
                <w:div w:id="978151627">
                  <w:marLeft w:val="0"/>
                  <w:marRight w:val="0"/>
                  <w:marTop w:val="0"/>
                  <w:marBottom w:val="0"/>
                  <w:divBdr>
                    <w:top w:val="none" w:sz="0" w:space="0" w:color="auto"/>
                    <w:left w:val="none" w:sz="0" w:space="0" w:color="auto"/>
                    <w:bottom w:val="none" w:sz="0" w:space="0" w:color="auto"/>
                    <w:right w:val="none" w:sz="0" w:space="0" w:color="auto"/>
                  </w:divBdr>
                  <w:divsChild>
                    <w:div w:id="679506273">
                      <w:marLeft w:val="0"/>
                      <w:marRight w:val="0"/>
                      <w:marTop w:val="0"/>
                      <w:marBottom w:val="0"/>
                      <w:divBdr>
                        <w:top w:val="none" w:sz="0" w:space="0" w:color="auto"/>
                        <w:left w:val="none" w:sz="0" w:space="0" w:color="auto"/>
                        <w:bottom w:val="none" w:sz="0" w:space="0" w:color="auto"/>
                        <w:right w:val="none" w:sz="0" w:space="0" w:color="auto"/>
                      </w:divBdr>
                      <w:divsChild>
                        <w:div w:id="223177780">
                          <w:marLeft w:val="0"/>
                          <w:marRight w:val="0"/>
                          <w:marTop w:val="0"/>
                          <w:marBottom w:val="0"/>
                          <w:divBdr>
                            <w:top w:val="none" w:sz="0" w:space="0" w:color="auto"/>
                            <w:left w:val="none" w:sz="0" w:space="0" w:color="auto"/>
                            <w:bottom w:val="none" w:sz="0" w:space="0" w:color="auto"/>
                            <w:right w:val="none" w:sz="0" w:space="0" w:color="auto"/>
                          </w:divBdr>
                          <w:divsChild>
                            <w:div w:id="1171798744">
                              <w:marLeft w:val="0"/>
                              <w:marRight w:val="0"/>
                              <w:marTop w:val="0"/>
                              <w:marBottom w:val="0"/>
                              <w:divBdr>
                                <w:top w:val="none" w:sz="0" w:space="0" w:color="EAEAEA"/>
                                <w:left w:val="none" w:sz="0" w:space="0" w:color="EAEAEA"/>
                                <w:bottom w:val="single" w:sz="6" w:space="15" w:color="EAEAEA"/>
                                <w:right w:val="none" w:sz="0" w:space="0" w:color="EAEAEA"/>
                              </w:divBdr>
                              <w:divsChild>
                                <w:div w:id="867723843">
                                  <w:marLeft w:val="0"/>
                                  <w:marRight w:val="0"/>
                                  <w:marTop w:val="0"/>
                                  <w:marBottom w:val="60"/>
                                  <w:divBdr>
                                    <w:top w:val="none" w:sz="0" w:space="0" w:color="auto"/>
                                    <w:left w:val="none" w:sz="0" w:space="0" w:color="auto"/>
                                    <w:bottom w:val="none" w:sz="0" w:space="0" w:color="auto"/>
                                    <w:right w:val="none" w:sz="0" w:space="0" w:color="auto"/>
                                  </w:divBdr>
                                  <w:divsChild>
                                    <w:div w:id="2003271273">
                                      <w:marLeft w:val="0"/>
                                      <w:marRight w:val="0"/>
                                      <w:marTop w:val="0"/>
                                      <w:marBottom w:val="0"/>
                                      <w:divBdr>
                                        <w:top w:val="none" w:sz="0" w:space="0" w:color="auto"/>
                                        <w:left w:val="none" w:sz="0" w:space="0" w:color="auto"/>
                                        <w:bottom w:val="none" w:sz="0" w:space="0" w:color="auto"/>
                                        <w:right w:val="none" w:sz="0" w:space="0" w:color="auto"/>
                                      </w:divBdr>
                                      <w:divsChild>
                                        <w:div w:id="407505857">
                                          <w:marLeft w:val="0"/>
                                          <w:marRight w:val="0"/>
                                          <w:marTop w:val="0"/>
                                          <w:marBottom w:val="0"/>
                                          <w:divBdr>
                                            <w:top w:val="none" w:sz="0" w:space="0" w:color="auto"/>
                                            <w:left w:val="none" w:sz="0" w:space="0" w:color="auto"/>
                                            <w:bottom w:val="none" w:sz="0" w:space="0" w:color="auto"/>
                                            <w:right w:val="none" w:sz="0" w:space="0" w:color="auto"/>
                                          </w:divBdr>
                                          <w:divsChild>
                                            <w:div w:id="1999768217">
                                              <w:marLeft w:val="0"/>
                                              <w:marRight w:val="0"/>
                                              <w:marTop w:val="0"/>
                                              <w:marBottom w:val="30"/>
                                              <w:divBdr>
                                                <w:top w:val="none" w:sz="0" w:space="0" w:color="auto"/>
                                                <w:left w:val="none" w:sz="0" w:space="0" w:color="auto"/>
                                                <w:bottom w:val="none" w:sz="0" w:space="0" w:color="auto"/>
                                                <w:right w:val="none" w:sz="0" w:space="0" w:color="auto"/>
                                              </w:divBdr>
                                              <w:divsChild>
                                                <w:div w:id="1371421726">
                                                  <w:marLeft w:val="0"/>
                                                  <w:marRight w:val="0"/>
                                                  <w:marTop w:val="0"/>
                                                  <w:marBottom w:val="0"/>
                                                  <w:divBdr>
                                                    <w:top w:val="none" w:sz="0" w:space="0" w:color="auto"/>
                                                    <w:left w:val="none" w:sz="0" w:space="0" w:color="auto"/>
                                                    <w:bottom w:val="none" w:sz="0" w:space="0" w:color="auto"/>
                                                    <w:right w:val="none" w:sz="0" w:space="0" w:color="auto"/>
                                                  </w:divBdr>
                                                  <w:divsChild>
                                                    <w:div w:id="1261449595">
                                                      <w:marLeft w:val="0"/>
                                                      <w:marRight w:val="0"/>
                                                      <w:marTop w:val="0"/>
                                                      <w:marBottom w:val="0"/>
                                                      <w:divBdr>
                                                        <w:top w:val="none" w:sz="0" w:space="0" w:color="auto"/>
                                                        <w:left w:val="none" w:sz="0" w:space="0" w:color="auto"/>
                                                        <w:bottom w:val="none" w:sz="0" w:space="0" w:color="auto"/>
                                                        <w:right w:val="none" w:sz="0" w:space="0" w:color="auto"/>
                                                      </w:divBdr>
                                                      <w:divsChild>
                                                        <w:div w:id="1129906645">
                                                          <w:marLeft w:val="0"/>
                                                          <w:marRight w:val="0"/>
                                                          <w:marTop w:val="0"/>
                                                          <w:marBottom w:val="0"/>
                                                          <w:divBdr>
                                                            <w:top w:val="none" w:sz="0" w:space="0" w:color="auto"/>
                                                            <w:left w:val="none" w:sz="0" w:space="0" w:color="auto"/>
                                                            <w:bottom w:val="none" w:sz="0" w:space="0" w:color="auto"/>
                                                            <w:right w:val="none" w:sz="0" w:space="0" w:color="auto"/>
                                                          </w:divBdr>
                                                          <w:divsChild>
                                                            <w:div w:id="1291060366">
                                                              <w:marLeft w:val="0"/>
                                                              <w:marRight w:val="150"/>
                                                              <w:marTop w:val="150"/>
                                                              <w:marBottom w:val="0"/>
                                                              <w:divBdr>
                                                                <w:top w:val="none" w:sz="0" w:space="0" w:color="auto"/>
                                                                <w:left w:val="none" w:sz="0" w:space="0" w:color="auto"/>
                                                                <w:bottom w:val="none" w:sz="0" w:space="0" w:color="auto"/>
                                                                <w:right w:val="none" w:sz="0" w:space="0" w:color="auto"/>
                                                              </w:divBdr>
                                                              <w:divsChild>
                                                                <w:div w:id="78525736">
                                                                  <w:marLeft w:val="0"/>
                                                                  <w:marRight w:val="0"/>
                                                                  <w:marTop w:val="0"/>
                                                                  <w:marBottom w:val="0"/>
                                                                  <w:divBdr>
                                                                    <w:top w:val="none" w:sz="0" w:space="0" w:color="auto"/>
                                                                    <w:left w:val="none" w:sz="0" w:space="0" w:color="auto"/>
                                                                    <w:bottom w:val="none" w:sz="0" w:space="0" w:color="auto"/>
                                                                    <w:right w:val="none" w:sz="0" w:space="0" w:color="auto"/>
                                                                  </w:divBdr>
                                                                  <w:divsChild>
                                                                    <w:div w:id="759329466">
                                                                      <w:marLeft w:val="0"/>
                                                                      <w:marRight w:val="0"/>
                                                                      <w:marTop w:val="0"/>
                                                                      <w:marBottom w:val="0"/>
                                                                      <w:divBdr>
                                                                        <w:top w:val="none" w:sz="0" w:space="0" w:color="auto"/>
                                                                        <w:left w:val="none" w:sz="0" w:space="0" w:color="auto"/>
                                                                        <w:bottom w:val="none" w:sz="0" w:space="0" w:color="auto"/>
                                                                        <w:right w:val="none" w:sz="0" w:space="0" w:color="auto"/>
                                                                      </w:divBdr>
                                                                      <w:divsChild>
                                                                        <w:div w:id="627590864">
                                                                          <w:marLeft w:val="0"/>
                                                                          <w:marRight w:val="0"/>
                                                                          <w:marTop w:val="0"/>
                                                                          <w:marBottom w:val="0"/>
                                                                          <w:divBdr>
                                                                            <w:top w:val="none" w:sz="0" w:space="0" w:color="auto"/>
                                                                            <w:left w:val="none" w:sz="0" w:space="0" w:color="auto"/>
                                                                            <w:bottom w:val="none" w:sz="0" w:space="0" w:color="auto"/>
                                                                            <w:right w:val="none" w:sz="0" w:space="0" w:color="auto"/>
                                                                          </w:divBdr>
                                                                          <w:divsChild>
                                                                            <w:div w:id="489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138445">
                                                      <w:marLeft w:val="0"/>
                                                      <w:marRight w:val="0"/>
                                                      <w:marTop w:val="0"/>
                                                      <w:marBottom w:val="0"/>
                                                      <w:divBdr>
                                                        <w:top w:val="none" w:sz="0" w:space="0" w:color="auto"/>
                                                        <w:left w:val="none" w:sz="0" w:space="0" w:color="auto"/>
                                                        <w:bottom w:val="none" w:sz="0" w:space="0" w:color="auto"/>
                                                        <w:right w:val="none" w:sz="0" w:space="0" w:color="auto"/>
                                                      </w:divBdr>
                                                      <w:divsChild>
                                                        <w:div w:id="982778801">
                                                          <w:marLeft w:val="0"/>
                                                          <w:marRight w:val="0"/>
                                                          <w:marTop w:val="0"/>
                                                          <w:marBottom w:val="0"/>
                                                          <w:divBdr>
                                                            <w:top w:val="none" w:sz="0" w:space="0" w:color="auto"/>
                                                            <w:left w:val="none" w:sz="0" w:space="0" w:color="auto"/>
                                                            <w:bottom w:val="none" w:sz="0" w:space="0" w:color="auto"/>
                                                            <w:right w:val="none" w:sz="0" w:space="0" w:color="auto"/>
                                                          </w:divBdr>
                                                          <w:divsChild>
                                                            <w:div w:id="521405321">
                                                              <w:marLeft w:val="0"/>
                                                              <w:marRight w:val="0"/>
                                                              <w:marTop w:val="0"/>
                                                              <w:marBottom w:val="0"/>
                                                              <w:divBdr>
                                                                <w:top w:val="none" w:sz="0" w:space="0" w:color="auto"/>
                                                                <w:left w:val="none" w:sz="0" w:space="0" w:color="auto"/>
                                                                <w:bottom w:val="none" w:sz="0" w:space="0" w:color="auto"/>
                                                                <w:right w:val="none" w:sz="0" w:space="0" w:color="auto"/>
                                                              </w:divBdr>
                                                              <w:divsChild>
                                                                <w:div w:id="2146853742">
                                                                  <w:marLeft w:val="0"/>
                                                                  <w:marRight w:val="0"/>
                                                                  <w:marTop w:val="0"/>
                                                                  <w:marBottom w:val="0"/>
                                                                  <w:divBdr>
                                                                    <w:top w:val="none" w:sz="0" w:space="0" w:color="auto"/>
                                                                    <w:left w:val="none" w:sz="0" w:space="0" w:color="auto"/>
                                                                    <w:bottom w:val="none" w:sz="0" w:space="0" w:color="auto"/>
                                                                    <w:right w:val="none" w:sz="0" w:space="0" w:color="auto"/>
                                                                  </w:divBdr>
                                                                  <w:divsChild>
                                                                    <w:div w:id="1232617346">
                                                                      <w:marLeft w:val="0"/>
                                                                      <w:marRight w:val="0"/>
                                                                      <w:marTop w:val="0"/>
                                                                      <w:marBottom w:val="75"/>
                                                                      <w:divBdr>
                                                                        <w:top w:val="none" w:sz="0" w:space="0" w:color="auto"/>
                                                                        <w:left w:val="none" w:sz="0" w:space="0" w:color="auto"/>
                                                                        <w:bottom w:val="none" w:sz="0" w:space="0" w:color="auto"/>
                                                                        <w:right w:val="none" w:sz="0" w:space="0" w:color="auto"/>
                                                                      </w:divBdr>
                                                                      <w:divsChild>
                                                                        <w:div w:id="1169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7284">
                                                          <w:marLeft w:val="0"/>
                                                          <w:marRight w:val="0"/>
                                                          <w:marTop w:val="0"/>
                                                          <w:marBottom w:val="0"/>
                                                          <w:divBdr>
                                                            <w:top w:val="none" w:sz="0" w:space="0" w:color="auto"/>
                                                            <w:left w:val="none" w:sz="0" w:space="0" w:color="auto"/>
                                                            <w:bottom w:val="none" w:sz="0" w:space="0" w:color="auto"/>
                                                            <w:right w:val="none" w:sz="0" w:space="0" w:color="auto"/>
                                                          </w:divBdr>
                                                          <w:divsChild>
                                                            <w:div w:id="365179525">
                                                              <w:marLeft w:val="0"/>
                                                              <w:marRight w:val="0"/>
                                                              <w:marTop w:val="0"/>
                                                              <w:marBottom w:val="0"/>
                                                              <w:divBdr>
                                                                <w:top w:val="none" w:sz="0" w:space="0" w:color="auto"/>
                                                                <w:left w:val="none" w:sz="0" w:space="0" w:color="auto"/>
                                                                <w:bottom w:val="none" w:sz="0" w:space="0" w:color="auto"/>
                                                                <w:right w:val="none" w:sz="0" w:space="0" w:color="auto"/>
                                                              </w:divBdr>
                                                              <w:divsChild>
                                                                <w:div w:id="7399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9202">
                                                          <w:marLeft w:val="0"/>
                                                          <w:marRight w:val="0"/>
                                                          <w:marTop w:val="0"/>
                                                          <w:marBottom w:val="0"/>
                                                          <w:divBdr>
                                                            <w:top w:val="none" w:sz="0" w:space="0" w:color="auto"/>
                                                            <w:left w:val="none" w:sz="0" w:space="0" w:color="auto"/>
                                                            <w:bottom w:val="none" w:sz="0" w:space="0" w:color="auto"/>
                                                            <w:right w:val="none" w:sz="0" w:space="0" w:color="auto"/>
                                                          </w:divBdr>
                                                          <w:divsChild>
                                                            <w:div w:id="602765074">
                                                              <w:marLeft w:val="0"/>
                                                              <w:marRight w:val="0"/>
                                                              <w:marTop w:val="0"/>
                                                              <w:marBottom w:val="0"/>
                                                              <w:divBdr>
                                                                <w:top w:val="none" w:sz="0" w:space="0" w:color="auto"/>
                                                                <w:left w:val="none" w:sz="0" w:space="0" w:color="auto"/>
                                                                <w:bottom w:val="none" w:sz="0" w:space="0" w:color="auto"/>
                                                                <w:right w:val="none" w:sz="0" w:space="0" w:color="auto"/>
                                                              </w:divBdr>
                                                              <w:divsChild>
                                                                <w:div w:id="384186231">
                                                                  <w:marLeft w:val="0"/>
                                                                  <w:marRight w:val="0"/>
                                                                  <w:marTop w:val="0"/>
                                                                  <w:marBottom w:val="0"/>
                                                                  <w:divBdr>
                                                                    <w:top w:val="none" w:sz="0" w:space="0" w:color="auto"/>
                                                                    <w:left w:val="none" w:sz="0" w:space="0" w:color="auto"/>
                                                                    <w:bottom w:val="none" w:sz="0" w:space="0" w:color="auto"/>
                                                                    <w:right w:val="none" w:sz="0" w:space="0" w:color="auto"/>
                                                                  </w:divBdr>
                                                                  <w:divsChild>
                                                                    <w:div w:id="2123913826">
                                                                      <w:marLeft w:val="0"/>
                                                                      <w:marRight w:val="0"/>
                                                                      <w:marTop w:val="0"/>
                                                                      <w:marBottom w:val="0"/>
                                                                      <w:divBdr>
                                                                        <w:top w:val="none" w:sz="0" w:space="0" w:color="auto"/>
                                                                        <w:left w:val="none" w:sz="0" w:space="0" w:color="auto"/>
                                                                        <w:bottom w:val="none" w:sz="0" w:space="0" w:color="auto"/>
                                                                        <w:right w:val="none" w:sz="0" w:space="0" w:color="auto"/>
                                                                      </w:divBdr>
                                                                    </w:div>
                                                                  </w:divsChild>
                                                                </w:div>
                                                                <w:div w:id="580793562">
                                                                  <w:marLeft w:val="0"/>
                                                                  <w:marRight w:val="0"/>
                                                                  <w:marTop w:val="0"/>
                                                                  <w:marBottom w:val="0"/>
                                                                  <w:divBdr>
                                                                    <w:top w:val="none" w:sz="0" w:space="0" w:color="auto"/>
                                                                    <w:left w:val="none" w:sz="0" w:space="0" w:color="auto"/>
                                                                    <w:bottom w:val="none" w:sz="0" w:space="0" w:color="auto"/>
                                                                    <w:right w:val="none" w:sz="0" w:space="0" w:color="auto"/>
                                                                  </w:divBdr>
                                                                  <w:divsChild>
                                                                    <w:div w:id="957490887">
                                                                      <w:marLeft w:val="0"/>
                                                                      <w:marRight w:val="0"/>
                                                                      <w:marTop w:val="0"/>
                                                                      <w:marBottom w:val="0"/>
                                                                      <w:divBdr>
                                                                        <w:top w:val="none" w:sz="0" w:space="0" w:color="auto"/>
                                                                        <w:left w:val="none" w:sz="0" w:space="0" w:color="auto"/>
                                                                        <w:bottom w:val="none" w:sz="0" w:space="0" w:color="auto"/>
                                                                        <w:right w:val="none" w:sz="0" w:space="0" w:color="auto"/>
                                                                      </w:divBdr>
                                                                      <w:divsChild>
                                                                        <w:div w:id="2135250271">
                                                                          <w:marLeft w:val="0"/>
                                                                          <w:marRight w:val="0"/>
                                                                          <w:marTop w:val="0"/>
                                                                          <w:marBottom w:val="0"/>
                                                                          <w:divBdr>
                                                                            <w:top w:val="none" w:sz="0" w:space="0" w:color="auto"/>
                                                                            <w:left w:val="none" w:sz="0" w:space="0" w:color="auto"/>
                                                                            <w:bottom w:val="none" w:sz="0" w:space="0" w:color="auto"/>
                                                                            <w:right w:val="none" w:sz="0" w:space="0" w:color="auto"/>
                                                                          </w:divBdr>
                                                                          <w:divsChild>
                                                                            <w:div w:id="814298613">
                                                                              <w:marLeft w:val="0"/>
                                                                              <w:marRight w:val="0"/>
                                                                              <w:marTop w:val="0"/>
                                                                              <w:marBottom w:val="0"/>
                                                                              <w:divBdr>
                                                                                <w:top w:val="none" w:sz="0" w:space="0" w:color="auto"/>
                                                                                <w:left w:val="none" w:sz="0" w:space="0" w:color="auto"/>
                                                                                <w:bottom w:val="none" w:sz="0" w:space="0" w:color="auto"/>
                                                                                <w:right w:val="none" w:sz="0" w:space="0" w:color="auto"/>
                                                                              </w:divBdr>
                                                                              <w:divsChild>
                                                                                <w:div w:id="344094516">
                                                                                  <w:marLeft w:val="0"/>
                                                                                  <w:marRight w:val="0"/>
                                                                                  <w:marTop w:val="0"/>
                                                                                  <w:marBottom w:val="0"/>
                                                                                  <w:divBdr>
                                                                                    <w:top w:val="none" w:sz="0" w:space="0" w:color="auto"/>
                                                                                    <w:left w:val="none" w:sz="0" w:space="0" w:color="auto"/>
                                                                                    <w:bottom w:val="none" w:sz="0" w:space="0" w:color="auto"/>
                                                                                    <w:right w:val="none" w:sz="0" w:space="0" w:color="auto"/>
                                                                                  </w:divBdr>
                                                                                  <w:divsChild>
                                                                                    <w:div w:id="609049767">
                                                                                      <w:marLeft w:val="0"/>
                                                                                      <w:marRight w:val="0"/>
                                                                                      <w:marTop w:val="0"/>
                                                                                      <w:marBottom w:val="0"/>
                                                                                      <w:divBdr>
                                                                                        <w:top w:val="none" w:sz="0" w:space="0" w:color="auto"/>
                                                                                        <w:left w:val="none" w:sz="0" w:space="0" w:color="auto"/>
                                                                                        <w:bottom w:val="none" w:sz="0" w:space="0" w:color="auto"/>
                                                                                        <w:right w:val="none" w:sz="0" w:space="0" w:color="auto"/>
                                                                                      </w:divBdr>
                                                                                      <w:divsChild>
                                                                                        <w:div w:id="221211443">
                                                                                          <w:marLeft w:val="0"/>
                                                                                          <w:marRight w:val="0"/>
                                                                                          <w:marTop w:val="0"/>
                                                                                          <w:marBottom w:val="0"/>
                                                                                          <w:divBdr>
                                                                                            <w:top w:val="none" w:sz="0" w:space="0" w:color="auto"/>
                                                                                            <w:left w:val="none" w:sz="0" w:space="0" w:color="auto"/>
                                                                                            <w:bottom w:val="none" w:sz="0" w:space="0" w:color="auto"/>
                                                                                            <w:right w:val="none" w:sz="0" w:space="0" w:color="auto"/>
                                                                                          </w:divBdr>
                                                                                          <w:divsChild>
                                                                                            <w:div w:id="20585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39238">
                                  <w:marLeft w:val="0"/>
                                  <w:marRight w:val="0"/>
                                  <w:marTop w:val="180"/>
                                  <w:marBottom w:val="0"/>
                                  <w:divBdr>
                                    <w:top w:val="none" w:sz="0" w:space="0" w:color="auto"/>
                                    <w:left w:val="none" w:sz="0" w:space="0" w:color="auto"/>
                                    <w:bottom w:val="none" w:sz="0" w:space="0" w:color="auto"/>
                                    <w:right w:val="none" w:sz="0" w:space="0" w:color="auto"/>
                                  </w:divBdr>
                                  <w:divsChild>
                                    <w:div w:id="1373117676">
                                      <w:marLeft w:val="0"/>
                                      <w:marRight w:val="0"/>
                                      <w:marTop w:val="0"/>
                                      <w:marBottom w:val="0"/>
                                      <w:divBdr>
                                        <w:top w:val="none" w:sz="0" w:space="0" w:color="auto"/>
                                        <w:left w:val="none" w:sz="0" w:space="0" w:color="auto"/>
                                        <w:bottom w:val="none" w:sz="0" w:space="0" w:color="auto"/>
                                        <w:right w:val="none" w:sz="0" w:space="0" w:color="auto"/>
                                      </w:divBdr>
                                      <w:divsChild>
                                        <w:div w:id="2083411306">
                                          <w:marLeft w:val="0"/>
                                          <w:marRight w:val="0"/>
                                          <w:marTop w:val="0"/>
                                          <w:marBottom w:val="0"/>
                                          <w:divBdr>
                                            <w:top w:val="none" w:sz="0" w:space="0" w:color="auto"/>
                                            <w:left w:val="none" w:sz="0" w:space="0" w:color="auto"/>
                                            <w:bottom w:val="none" w:sz="0" w:space="0" w:color="auto"/>
                                            <w:right w:val="none" w:sz="0" w:space="0" w:color="auto"/>
                                          </w:divBdr>
                                          <w:divsChild>
                                            <w:div w:id="1685593553">
                                              <w:marLeft w:val="0"/>
                                              <w:marRight w:val="0"/>
                                              <w:marTop w:val="0"/>
                                              <w:marBottom w:val="0"/>
                                              <w:divBdr>
                                                <w:top w:val="none" w:sz="0" w:space="0" w:color="auto"/>
                                                <w:left w:val="none" w:sz="0" w:space="0" w:color="auto"/>
                                                <w:bottom w:val="none" w:sz="0" w:space="0" w:color="auto"/>
                                                <w:right w:val="none" w:sz="0" w:space="0" w:color="auto"/>
                                              </w:divBdr>
                                              <w:divsChild>
                                                <w:div w:id="1567758437">
                                                  <w:marLeft w:val="0"/>
                                                  <w:marRight w:val="0"/>
                                                  <w:marTop w:val="0"/>
                                                  <w:marBottom w:val="0"/>
                                                  <w:divBdr>
                                                    <w:top w:val="none" w:sz="0" w:space="0" w:color="auto"/>
                                                    <w:left w:val="none" w:sz="0" w:space="0" w:color="auto"/>
                                                    <w:bottom w:val="none" w:sz="0" w:space="0" w:color="auto"/>
                                                    <w:right w:val="none" w:sz="0" w:space="0" w:color="auto"/>
                                                  </w:divBdr>
                                                  <w:divsChild>
                                                    <w:div w:id="451944916">
                                                      <w:marLeft w:val="0"/>
                                                      <w:marRight w:val="0"/>
                                                      <w:marTop w:val="0"/>
                                                      <w:marBottom w:val="0"/>
                                                      <w:divBdr>
                                                        <w:top w:val="none" w:sz="0" w:space="0" w:color="auto"/>
                                                        <w:left w:val="none" w:sz="0" w:space="0" w:color="auto"/>
                                                        <w:bottom w:val="none" w:sz="0" w:space="0" w:color="auto"/>
                                                        <w:right w:val="none" w:sz="0" w:space="0" w:color="auto"/>
                                                      </w:divBdr>
                                                      <w:divsChild>
                                                        <w:div w:id="1540969091">
                                                          <w:marLeft w:val="0"/>
                                                          <w:marRight w:val="0"/>
                                                          <w:marTop w:val="0"/>
                                                          <w:marBottom w:val="0"/>
                                                          <w:divBdr>
                                                            <w:top w:val="none" w:sz="0" w:space="0" w:color="auto"/>
                                                            <w:left w:val="none" w:sz="0" w:space="0" w:color="auto"/>
                                                            <w:bottom w:val="none" w:sz="0" w:space="0" w:color="auto"/>
                                                            <w:right w:val="none" w:sz="0" w:space="0" w:color="auto"/>
                                                          </w:divBdr>
                                                          <w:divsChild>
                                                            <w:div w:id="1061829349">
                                                              <w:marLeft w:val="0"/>
                                                              <w:marRight w:val="0"/>
                                                              <w:marTop w:val="0"/>
                                                              <w:marBottom w:val="0"/>
                                                              <w:divBdr>
                                                                <w:top w:val="none" w:sz="0" w:space="0" w:color="auto"/>
                                                                <w:left w:val="none" w:sz="0" w:space="0" w:color="auto"/>
                                                                <w:bottom w:val="none" w:sz="0" w:space="0" w:color="auto"/>
                                                                <w:right w:val="none" w:sz="0" w:space="0" w:color="auto"/>
                                                              </w:divBdr>
                                                            </w:div>
                                                            <w:div w:id="2047559177">
                                                              <w:marLeft w:val="0"/>
                                                              <w:marRight w:val="0"/>
                                                              <w:marTop w:val="0"/>
                                                              <w:marBottom w:val="0"/>
                                                              <w:divBdr>
                                                                <w:top w:val="none" w:sz="0" w:space="0" w:color="auto"/>
                                                                <w:left w:val="none" w:sz="0" w:space="0" w:color="auto"/>
                                                                <w:bottom w:val="none" w:sz="0" w:space="0" w:color="auto"/>
                                                                <w:right w:val="none" w:sz="0" w:space="0" w:color="auto"/>
                                                              </w:divBdr>
                                                            </w:div>
                                                            <w:div w:id="1738822019">
                                                              <w:marLeft w:val="0"/>
                                                              <w:marRight w:val="0"/>
                                                              <w:marTop w:val="0"/>
                                                              <w:marBottom w:val="0"/>
                                                              <w:divBdr>
                                                                <w:top w:val="none" w:sz="0" w:space="0" w:color="auto"/>
                                                                <w:left w:val="none" w:sz="0" w:space="0" w:color="auto"/>
                                                                <w:bottom w:val="none" w:sz="0" w:space="0" w:color="auto"/>
                                                                <w:right w:val="none" w:sz="0" w:space="0" w:color="auto"/>
                                                              </w:divBdr>
                                                            </w:div>
                                                            <w:div w:id="887181174">
                                                              <w:marLeft w:val="0"/>
                                                              <w:marRight w:val="0"/>
                                                              <w:marTop w:val="0"/>
                                                              <w:marBottom w:val="0"/>
                                                              <w:divBdr>
                                                                <w:top w:val="none" w:sz="0" w:space="0" w:color="auto"/>
                                                                <w:left w:val="none" w:sz="0" w:space="0" w:color="auto"/>
                                                                <w:bottom w:val="none" w:sz="0" w:space="0" w:color="auto"/>
                                                                <w:right w:val="none" w:sz="0" w:space="0" w:color="auto"/>
                                                              </w:divBdr>
                                                            </w:div>
                                                            <w:div w:id="3114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480468">
                  <w:marLeft w:val="0"/>
                  <w:marRight w:val="0"/>
                  <w:marTop w:val="0"/>
                  <w:marBottom w:val="0"/>
                  <w:divBdr>
                    <w:top w:val="none" w:sz="0" w:space="0" w:color="auto"/>
                    <w:left w:val="none" w:sz="0" w:space="0" w:color="auto"/>
                    <w:bottom w:val="none" w:sz="0" w:space="0" w:color="auto"/>
                    <w:right w:val="none" w:sz="0" w:space="0" w:color="auto"/>
                  </w:divBdr>
                  <w:divsChild>
                    <w:div w:id="1885631859">
                      <w:marLeft w:val="0"/>
                      <w:marRight w:val="0"/>
                      <w:marTop w:val="0"/>
                      <w:marBottom w:val="0"/>
                      <w:divBdr>
                        <w:top w:val="none" w:sz="0" w:space="0" w:color="auto"/>
                        <w:left w:val="none" w:sz="0" w:space="0" w:color="auto"/>
                        <w:bottom w:val="none" w:sz="0" w:space="0" w:color="auto"/>
                        <w:right w:val="none" w:sz="0" w:space="0" w:color="auto"/>
                      </w:divBdr>
                      <w:divsChild>
                        <w:div w:id="136336186">
                          <w:marLeft w:val="0"/>
                          <w:marRight w:val="0"/>
                          <w:marTop w:val="0"/>
                          <w:marBottom w:val="0"/>
                          <w:divBdr>
                            <w:top w:val="none" w:sz="0" w:space="0" w:color="auto"/>
                            <w:left w:val="none" w:sz="0" w:space="0" w:color="auto"/>
                            <w:bottom w:val="none" w:sz="0" w:space="0" w:color="auto"/>
                            <w:right w:val="none" w:sz="0" w:space="0" w:color="auto"/>
                          </w:divBdr>
                          <w:divsChild>
                            <w:div w:id="949169205">
                              <w:marLeft w:val="0"/>
                              <w:marRight w:val="0"/>
                              <w:marTop w:val="0"/>
                              <w:marBottom w:val="0"/>
                              <w:divBdr>
                                <w:top w:val="none" w:sz="0" w:space="0" w:color="EAEAEA"/>
                                <w:left w:val="none" w:sz="0" w:space="0" w:color="EAEAEA"/>
                                <w:bottom w:val="single" w:sz="6" w:space="15" w:color="EAEAEA"/>
                                <w:right w:val="none" w:sz="0" w:space="0" w:color="EAEAEA"/>
                              </w:divBdr>
                              <w:divsChild>
                                <w:div w:id="653333176">
                                  <w:marLeft w:val="0"/>
                                  <w:marRight w:val="0"/>
                                  <w:marTop w:val="0"/>
                                  <w:marBottom w:val="60"/>
                                  <w:divBdr>
                                    <w:top w:val="none" w:sz="0" w:space="0" w:color="auto"/>
                                    <w:left w:val="none" w:sz="0" w:space="0" w:color="auto"/>
                                    <w:bottom w:val="none" w:sz="0" w:space="0" w:color="auto"/>
                                    <w:right w:val="none" w:sz="0" w:space="0" w:color="auto"/>
                                  </w:divBdr>
                                  <w:divsChild>
                                    <w:div w:id="505679367">
                                      <w:marLeft w:val="0"/>
                                      <w:marRight w:val="0"/>
                                      <w:marTop w:val="0"/>
                                      <w:marBottom w:val="0"/>
                                      <w:divBdr>
                                        <w:top w:val="none" w:sz="0" w:space="0" w:color="auto"/>
                                        <w:left w:val="none" w:sz="0" w:space="0" w:color="auto"/>
                                        <w:bottom w:val="none" w:sz="0" w:space="0" w:color="auto"/>
                                        <w:right w:val="none" w:sz="0" w:space="0" w:color="auto"/>
                                      </w:divBdr>
                                      <w:divsChild>
                                        <w:div w:id="236868571">
                                          <w:marLeft w:val="0"/>
                                          <w:marRight w:val="0"/>
                                          <w:marTop w:val="0"/>
                                          <w:marBottom w:val="0"/>
                                          <w:divBdr>
                                            <w:top w:val="none" w:sz="0" w:space="0" w:color="auto"/>
                                            <w:left w:val="none" w:sz="0" w:space="0" w:color="auto"/>
                                            <w:bottom w:val="none" w:sz="0" w:space="0" w:color="auto"/>
                                            <w:right w:val="none" w:sz="0" w:space="0" w:color="auto"/>
                                          </w:divBdr>
                                          <w:divsChild>
                                            <w:div w:id="1414550858">
                                              <w:marLeft w:val="0"/>
                                              <w:marRight w:val="0"/>
                                              <w:marTop w:val="0"/>
                                              <w:marBottom w:val="30"/>
                                              <w:divBdr>
                                                <w:top w:val="none" w:sz="0" w:space="0" w:color="auto"/>
                                                <w:left w:val="none" w:sz="0" w:space="0" w:color="auto"/>
                                                <w:bottom w:val="none" w:sz="0" w:space="0" w:color="auto"/>
                                                <w:right w:val="none" w:sz="0" w:space="0" w:color="auto"/>
                                              </w:divBdr>
                                              <w:divsChild>
                                                <w:div w:id="432677078">
                                                  <w:marLeft w:val="0"/>
                                                  <w:marRight w:val="0"/>
                                                  <w:marTop w:val="0"/>
                                                  <w:marBottom w:val="0"/>
                                                  <w:divBdr>
                                                    <w:top w:val="none" w:sz="0" w:space="0" w:color="auto"/>
                                                    <w:left w:val="none" w:sz="0" w:space="0" w:color="auto"/>
                                                    <w:bottom w:val="none" w:sz="0" w:space="0" w:color="auto"/>
                                                    <w:right w:val="none" w:sz="0" w:space="0" w:color="auto"/>
                                                  </w:divBdr>
                                                  <w:divsChild>
                                                    <w:div w:id="316764073">
                                                      <w:marLeft w:val="0"/>
                                                      <w:marRight w:val="0"/>
                                                      <w:marTop w:val="0"/>
                                                      <w:marBottom w:val="0"/>
                                                      <w:divBdr>
                                                        <w:top w:val="none" w:sz="0" w:space="0" w:color="auto"/>
                                                        <w:left w:val="none" w:sz="0" w:space="0" w:color="auto"/>
                                                        <w:bottom w:val="none" w:sz="0" w:space="0" w:color="auto"/>
                                                        <w:right w:val="none" w:sz="0" w:space="0" w:color="auto"/>
                                                      </w:divBdr>
                                                      <w:divsChild>
                                                        <w:div w:id="1743944563">
                                                          <w:marLeft w:val="0"/>
                                                          <w:marRight w:val="0"/>
                                                          <w:marTop w:val="0"/>
                                                          <w:marBottom w:val="0"/>
                                                          <w:divBdr>
                                                            <w:top w:val="none" w:sz="0" w:space="0" w:color="auto"/>
                                                            <w:left w:val="none" w:sz="0" w:space="0" w:color="auto"/>
                                                            <w:bottom w:val="none" w:sz="0" w:space="0" w:color="auto"/>
                                                            <w:right w:val="none" w:sz="0" w:space="0" w:color="auto"/>
                                                          </w:divBdr>
                                                          <w:divsChild>
                                                            <w:div w:id="592930752">
                                                              <w:marLeft w:val="0"/>
                                                              <w:marRight w:val="150"/>
                                                              <w:marTop w:val="150"/>
                                                              <w:marBottom w:val="0"/>
                                                              <w:divBdr>
                                                                <w:top w:val="none" w:sz="0" w:space="0" w:color="auto"/>
                                                                <w:left w:val="none" w:sz="0" w:space="0" w:color="auto"/>
                                                                <w:bottom w:val="none" w:sz="0" w:space="0" w:color="auto"/>
                                                                <w:right w:val="none" w:sz="0" w:space="0" w:color="auto"/>
                                                              </w:divBdr>
                                                              <w:divsChild>
                                                                <w:div w:id="1815636637">
                                                                  <w:marLeft w:val="0"/>
                                                                  <w:marRight w:val="0"/>
                                                                  <w:marTop w:val="0"/>
                                                                  <w:marBottom w:val="0"/>
                                                                  <w:divBdr>
                                                                    <w:top w:val="none" w:sz="0" w:space="0" w:color="auto"/>
                                                                    <w:left w:val="none" w:sz="0" w:space="0" w:color="auto"/>
                                                                    <w:bottom w:val="none" w:sz="0" w:space="0" w:color="auto"/>
                                                                    <w:right w:val="none" w:sz="0" w:space="0" w:color="auto"/>
                                                                  </w:divBdr>
                                                                  <w:divsChild>
                                                                    <w:div w:id="395932362">
                                                                      <w:marLeft w:val="0"/>
                                                                      <w:marRight w:val="0"/>
                                                                      <w:marTop w:val="0"/>
                                                                      <w:marBottom w:val="0"/>
                                                                      <w:divBdr>
                                                                        <w:top w:val="none" w:sz="0" w:space="0" w:color="auto"/>
                                                                        <w:left w:val="none" w:sz="0" w:space="0" w:color="auto"/>
                                                                        <w:bottom w:val="none" w:sz="0" w:space="0" w:color="auto"/>
                                                                        <w:right w:val="none" w:sz="0" w:space="0" w:color="auto"/>
                                                                      </w:divBdr>
                                                                      <w:divsChild>
                                                                        <w:div w:id="428701481">
                                                                          <w:marLeft w:val="0"/>
                                                                          <w:marRight w:val="0"/>
                                                                          <w:marTop w:val="0"/>
                                                                          <w:marBottom w:val="0"/>
                                                                          <w:divBdr>
                                                                            <w:top w:val="none" w:sz="0" w:space="0" w:color="auto"/>
                                                                            <w:left w:val="none" w:sz="0" w:space="0" w:color="auto"/>
                                                                            <w:bottom w:val="none" w:sz="0" w:space="0" w:color="auto"/>
                                                                            <w:right w:val="none" w:sz="0" w:space="0" w:color="auto"/>
                                                                          </w:divBdr>
                                                                          <w:divsChild>
                                                                            <w:div w:id="17261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28469">
                                                      <w:marLeft w:val="0"/>
                                                      <w:marRight w:val="0"/>
                                                      <w:marTop w:val="0"/>
                                                      <w:marBottom w:val="0"/>
                                                      <w:divBdr>
                                                        <w:top w:val="none" w:sz="0" w:space="0" w:color="auto"/>
                                                        <w:left w:val="none" w:sz="0" w:space="0" w:color="auto"/>
                                                        <w:bottom w:val="none" w:sz="0" w:space="0" w:color="auto"/>
                                                        <w:right w:val="none" w:sz="0" w:space="0" w:color="auto"/>
                                                      </w:divBdr>
                                                      <w:divsChild>
                                                        <w:div w:id="1804615365">
                                                          <w:marLeft w:val="0"/>
                                                          <w:marRight w:val="0"/>
                                                          <w:marTop w:val="0"/>
                                                          <w:marBottom w:val="0"/>
                                                          <w:divBdr>
                                                            <w:top w:val="none" w:sz="0" w:space="0" w:color="auto"/>
                                                            <w:left w:val="none" w:sz="0" w:space="0" w:color="auto"/>
                                                            <w:bottom w:val="none" w:sz="0" w:space="0" w:color="auto"/>
                                                            <w:right w:val="none" w:sz="0" w:space="0" w:color="auto"/>
                                                          </w:divBdr>
                                                          <w:divsChild>
                                                            <w:div w:id="1424574428">
                                                              <w:marLeft w:val="0"/>
                                                              <w:marRight w:val="0"/>
                                                              <w:marTop w:val="0"/>
                                                              <w:marBottom w:val="0"/>
                                                              <w:divBdr>
                                                                <w:top w:val="none" w:sz="0" w:space="0" w:color="auto"/>
                                                                <w:left w:val="none" w:sz="0" w:space="0" w:color="auto"/>
                                                                <w:bottom w:val="none" w:sz="0" w:space="0" w:color="auto"/>
                                                                <w:right w:val="none" w:sz="0" w:space="0" w:color="auto"/>
                                                              </w:divBdr>
                                                              <w:divsChild>
                                                                <w:div w:id="1521508421">
                                                                  <w:marLeft w:val="0"/>
                                                                  <w:marRight w:val="0"/>
                                                                  <w:marTop w:val="0"/>
                                                                  <w:marBottom w:val="0"/>
                                                                  <w:divBdr>
                                                                    <w:top w:val="none" w:sz="0" w:space="0" w:color="auto"/>
                                                                    <w:left w:val="none" w:sz="0" w:space="0" w:color="auto"/>
                                                                    <w:bottom w:val="none" w:sz="0" w:space="0" w:color="auto"/>
                                                                    <w:right w:val="none" w:sz="0" w:space="0" w:color="auto"/>
                                                                  </w:divBdr>
                                                                  <w:divsChild>
                                                                    <w:div w:id="1369718330">
                                                                      <w:marLeft w:val="0"/>
                                                                      <w:marRight w:val="0"/>
                                                                      <w:marTop w:val="0"/>
                                                                      <w:marBottom w:val="75"/>
                                                                      <w:divBdr>
                                                                        <w:top w:val="none" w:sz="0" w:space="0" w:color="auto"/>
                                                                        <w:left w:val="none" w:sz="0" w:space="0" w:color="auto"/>
                                                                        <w:bottom w:val="none" w:sz="0" w:space="0" w:color="auto"/>
                                                                        <w:right w:val="none" w:sz="0" w:space="0" w:color="auto"/>
                                                                      </w:divBdr>
                                                                      <w:divsChild>
                                                                        <w:div w:id="15572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7064">
                                                          <w:marLeft w:val="0"/>
                                                          <w:marRight w:val="0"/>
                                                          <w:marTop w:val="0"/>
                                                          <w:marBottom w:val="0"/>
                                                          <w:divBdr>
                                                            <w:top w:val="none" w:sz="0" w:space="0" w:color="auto"/>
                                                            <w:left w:val="none" w:sz="0" w:space="0" w:color="auto"/>
                                                            <w:bottom w:val="none" w:sz="0" w:space="0" w:color="auto"/>
                                                            <w:right w:val="none" w:sz="0" w:space="0" w:color="auto"/>
                                                          </w:divBdr>
                                                          <w:divsChild>
                                                            <w:div w:id="1736735800">
                                                              <w:marLeft w:val="0"/>
                                                              <w:marRight w:val="0"/>
                                                              <w:marTop w:val="0"/>
                                                              <w:marBottom w:val="0"/>
                                                              <w:divBdr>
                                                                <w:top w:val="none" w:sz="0" w:space="0" w:color="auto"/>
                                                                <w:left w:val="none" w:sz="0" w:space="0" w:color="auto"/>
                                                                <w:bottom w:val="none" w:sz="0" w:space="0" w:color="auto"/>
                                                                <w:right w:val="none" w:sz="0" w:space="0" w:color="auto"/>
                                                              </w:divBdr>
                                                              <w:divsChild>
                                                                <w:div w:id="694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0025">
                                                          <w:marLeft w:val="0"/>
                                                          <w:marRight w:val="0"/>
                                                          <w:marTop w:val="0"/>
                                                          <w:marBottom w:val="0"/>
                                                          <w:divBdr>
                                                            <w:top w:val="none" w:sz="0" w:space="0" w:color="auto"/>
                                                            <w:left w:val="none" w:sz="0" w:space="0" w:color="auto"/>
                                                            <w:bottom w:val="none" w:sz="0" w:space="0" w:color="auto"/>
                                                            <w:right w:val="none" w:sz="0" w:space="0" w:color="auto"/>
                                                          </w:divBdr>
                                                          <w:divsChild>
                                                            <w:div w:id="207691140">
                                                              <w:marLeft w:val="0"/>
                                                              <w:marRight w:val="0"/>
                                                              <w:marTop w:val="0"/>
                                                              <w:marBottom w:val="0"/>
                                                              <w:divBdr>
                                                                <w:top w:val="none" w:sz="0" w:space="0" w:color="auto"/>
                                                                <w:left w:val="none" w:sz="0" w:space="0" w:color="auto"/>
                                                                <w:bottom w:val="none" w:sz="0" w:space="0" w:color="auto"/>
                                                                <w:right w:val="none" w:sz="0" w:space="0" w:color="auto"/>
                                                              </w:divBdr>
                                                              <w:divsChild>
                                                                <w:div w:id="1814063295">
                                                                  <w:marLeft w:val="0"/>
                                                                  <w:marRight w:val="0"/>
                                                                  <w:marTop w:val="0"/>
                                                                  <w:marBottom w:val="0"/>
                                                                  <w:divBdr>
                                                                    <w:top w:val="none" w:sz="0" w:space="0" w:color="auto"/>
                                                                    <w:left w:val="none" w:sz="0" w:space="0" w:color="auto"/>
                                                                    <w:bottom w:val="none" w:sz="0" w:space="0" w:color="auto"/>
                                                                    <w:right w:val="none" w:sz="0" w:space="0" w:color="auto"/>
                                                                  </w:divBdr>
                                                                  <w:divsChild>
                                                                    <w:div w:id="860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86446">
                                  <w:marLeft w:val="0"/>
                                  <w:marRight w:val="0"/>
                                  <w:marTop w:val="180"/>
                                  <w:marBottom w:val="0"/>
                                  <w:divBdr>
                                    <w:top w:val="none" w:sz="0" w:space="0" w:color="auto"/>
                                    <w:left w:val="none" w:sz="0" w:space="0" w:color="auto"/>
                                    <w:bottom w:val="none" w:sz="0" w:space="0" w:color="auto"/>
                                    <w:right w:val="none" w:sz="0" w:space="0" w:color="auto"/>
                                  </w:divBdr>
                                  <w:divsChild>
                                    <w:div w:id="1455831615">
                                      <w:marLeft w:val="0"/>
                                      <w:marRight w:val="0"/>
                                      <w:marTop w:val="0"/>
                                      <w:marBottom w:val="0"/>
                                      <w:divBdr>
                                        <w:top w:val="none" w:sz="0" w:space="0" w:color="auto"/>
                                        <w:left w:val="none" w:sz="0" w:space="0" w:color="auto"/>
                                        <w:bottom w:val="none" w:sz="0" w:space="0" w:color="auto"/>
                                        <w:right w:val="none" w:sz="0" w:space="0" w:color="auto"/>
                                      </w:divBdr>
                                      <w:divsChild>
                                        <w:div w:id="1601445869">
                                          <w:marLeft w:val="0"/>
                                          <w:marRight w:val="0"/>
                                          <w:marTop w:val="0"/>
                                          <w:marBottom w:val="0"/>
                                          <w:divBdr>
                                            <w:top w:val="none" w:sz="0" w:space="0" w:color="auto"/>
                                            <w:left w:val="none" w:sz="0" w:space="0" w:color="auto"/>
                                            <w:bottom w:val="none" w:sz="0" w:space="0" w:color="auto"/>
                                            <w:right w:val="none" w:sz="0" w:space="0" w:color="auto"/>
                                          </w:divBdr>
                                          <w:divsChild>
                                            <w:div w:id="765998443">
                                              <w:marLeft w:val="0"/>
                                              <w:marRight w:val="0"/>
                                              <w:marTop w:val="0"/>
                                              <w:marBottom w:val="0"/>
                                              <w:divBdr>
                                                <w:top w:val="none" w:sz="0" w:space="0" w:color="auto"/>
                                                <w:left w:val="none" w:sz="0" w:space="0" w:color="auto"/>
                                                <w:bottom w:val="none" w:sz="0" w:space="0" w:color="auto"/>
                                                <w:right w:val="none" w:sz="0" w:space="0" w:color="auto"/>
                                              </w:divBdr>
                                              <w:divsChild>
                                                <w:div w:id="171651400">
                                                  <w:marLeft w:val="0"/>
                                                  <w:marRight w:val="0"/>
                                                  <w:marTop w:val="0"/>
                                                  <w:marBottom w:val="0"/>
                                                  <w:divBdr>
                                                    <w:top w:val="none" w:sz="0" w:space="0" w:color="auto"/>
                                                    <w:left w:val="none" w:sz="0" w:space="0" w:color="auto"/>
                                                    <w:bottom w:val="none" w:sz="0" w:space="0" w:color="auto"/>
                                                    <w:right w:val="none" w:sz="0" w:space="0" w:color="auto"/>
                                                  </w:divBdr>
                                                  <w:divsChild>
                                                    <w:div w:id="100033533">
                                                      <w:marLeft w:val="0"/>
                                                      <w:marRight w:val="0"/>
                                                      <w:marTop w:val="0"/>
                                                      <w:marBottom w:val="0"/>
                                                      <w:divBdr>
                                                        <w:top w:val="none" w:sz="0" w:space="0" w:color="auto"/>
                                                        <w:left w:val="none" w:sz="0" w:space="0" w:color="auto"/>
                                                        <w:bottom w:val="none" w:sz="0" w:space="0" w:color="auto"/>
                                                        <w:right w:val="none" w:sz="0" w:space="0" w:color="auto"/>
                                                      </w:divBdr>
                                                      <w:divsChild>
                                                        <w:div w:id="895356869">
                                                          <w:marLeft w:val="0"/>
                                                          <w:marRight w:val="0"/>
                                                          <w:marTop w:val="0"/>
                                                          <w:marBottom w:val="0"/>
                                                          <w:divBdr>
                                                            <w:top w:val="none" w:sz="0" w:space="0" w:color="auto"/>
                                                            <w:left w:val="none" w:sz="0" w:space="0" w:color="auto"/>
                                                            <w:bottom w:val="none" w:sz="0" w:space="0" w:color="auto"/>
                                                            <w:right w:val="none" w:sz="0" w:space="0" w:color="auto"/>
                                                          </w:divBdr>
                                                          <w:divsChild>
                                                            <w:div w:id="770125746">
                                                              <w:marLeft w:val="0"/>
                                                              <w:marRight w:val="0"/>
                                                              <w:marTop w:val="0"/>
                                                              <w:marBottom w:val="0"/>
                                                              <w:divBdr>
                                                                <w:top w:val="none" w:sz="0" w:space="0" w:color="auto"/>
                                                                <w:left w:val="none" w:sz="0" w:space="0" w:color="auto"/>
                                                                <w:bottom w:val="none" w:sz="0" w:space="0" w:color="auto"/>
                                                                <w:right w:val="none" w:sz="0" w:space="0" w:color="auto"/>
                                                              </w:divBdr>
                                                            </w:div>
                                                            <w:div w:id="1358770384">
                                                              <w:marLeft w:val="0"/>
                                                              <w:marRight w:val="0"/>
                                                              <w:marTop w:val="0"/>
                                                              <w:marBottom w:val="0"/>
                                                              <w:divBdr>
                                                                <w:top w:val="none" w:sz="0" w:space="0" w:color="auto"/>
                                                                <w:left w:val="none" w:sz="0" w:space="0" w:color="auto"/>
                                                                <w:bottom w:val="none" w:sz="0" w:space="0" w:color="auto"/>
                                                                <w:right w:val="none" w:sz="0" w:space="0" w:color="auto"/>
                                                              </w:divBdr>
                                                            </w:div>
                                                            <w:div w:id="1053387808">
                                                              <w:marLeft w:val="0"/>
                                                              <w:marRight w:val="0"/>
                                                              <w:marTop w:val="0"/>
                                                              <w:marBottom w:val="0"/>
                                                              <w:divBdr>
                                                                <w:top w:val="none" w:sz="0" w:space="0" w:color="auto"/>
                                                                <w:left w:val="none" w:sz="0" w:space="0" w:color="auto"/>
                                                                <w:bottom w:val="none" w:sz="0" w:space="0" w:color="auto"/>
                                                                <w:right w:val="none" w:sz="0" w:space="0" w:color="auto"/>
                                                              </w:divBdr>
                                                            </w:div>
                                                            <w:div w:id="1047409563">
                                                              <w:marLeft w:val="0"/>
                                                              <w:marRight w:val="0"/>
                                                              <w:marTop w:val="0"/>
                                                              <w:marBottom w:val="0"/>
                                                              <w:divBdr>
                                                                <w:top w:val="none" w:sz="0" w:space="0" w:color="auto"/>
                                                                <w:left w:val="none" w:sz="0" w:space="0" w:color="auto"/>
                                                                <w:bottom w:val="none" w:sz="0" w:space="0" w:color="auto"/>
                                                                <w:right w:val="none" w:sz="0" w:space="0" w:color="auto"/>
                                                              </w:divBdr>
                                                            </w:div>
                                                            <w:div w:id="1565751092">
                                                              <w:marLeft w:val="0"/>
                                                              <w:marRight w:val="0"/>
                                                              <w:marTop w:val="0"/>
                                                              <w:marBottom w:val="0"/>
                                                              <w:divBdr>
                                                                <w:top w:val="none" w:sz="0" w:space="0" w:color="auto"/>
                                                                <w:left w:val="none" w:sz="0" w:space="0" w:color="auto"/>
                                                                <w:bottom w:val="none" w:sz="0" w:space="0" w:color="auto"/>
                                                                <w:right w:val="none" w:sz="0" w:space="0" w:color="auto"/>
                                                              </w:divBdr>
                                                            </w:div>
                                                            <w:div w:id="1094672933">
                                                              <w:marLeft w:val="0"/>
                                                              <w:marRight w:val="0"/>
                                                              <w:marTop w:val="0"/>
                                                              <w:marBottom w:val="0"/>
                                                              <w:divBdr>
                                                                <w:top w:val="none" w:sz="0" w:space="0" w:color="auto"/>
                                                                <w:left w:val="none" w:sz="0" w:space="0" w:color="auto"/>
                                                                <w:bottom w:val="none" w:sz="0" w:space="0" w:color="auto"/>
                                                                <w:right w:val="none" w:sz="0" w:space="0" w:color="auto"/>
                                                              </w:divBdr>
                                                            </w:div>
                                                            <w:div w:id="1038772554">
                                                              <w:marLeft w:val="0"/>
                                                              <w:marRight w:val="0"/>
                                                              <w:marTop w:val="0"/>
                                                              <w:marBottom w:val="0"/>
                                                              <w:divBdr>
                                                                <w:top w:val="none" w:sz="0" w:space="0" w:color="auto"/>
                                                                <w:left w:val="none" w:sz="0" w:space="0" w:color="auto"/>
                                                                <w:bottom w:val="none" w:sz="0" w:space="0" w:color="auto"/>
                                                                <w:right w:val="none" w:sz="0" w:space="0" w:color="auto"/>
                                                              </w:divBdr>
                                                            </w:div>
                                                            <w:div w:id="1770276164">
                                                              <w:marLeft w:val="0"/>
                                                              <w:marRight w:val="0"/>
                                                              <w:marTop w:val="0"/>
                                                              <w:marBottom w:val="0"/>
                                                              <w:divBdr>
                                                                <w:top w:val="none" w:sz="0" w:space="0" w:color="auto"/>
                                                                <w:left w:val="none" w:sz="0" w:space="0" w:color="auto"/>
                                                                <w:bottom w:val="none" w:sz="0" w:space="0" w:color="auto"/>
                                                                <w:right w:val="none" w:sz="0" w:space="0" w:color="auto"/>
                                                              </w:divBdr>
                                                            </w:div>
                                                            <w:div w:id="1345011452">
                                                              <w:marLeft w:val="0"/>
                                                              <w:marRight w:val="0"/>
                                                              <w:marTop w:val="0"/>
                                                              <w:marBottom w:val="0"/>
                                                              <w:divBdr>
                                                                <w:top w:val="none" w:sz="0" w:space="0" w:color="auto"/>
                                                                <w:left w:val="none" w:sz="0" w:space="0" w:color="auto"/>
                                                                <w:bottom w:val="none" w:sz="0" w:space="0" w:color="auto"/>
                                                                <w:right w:val="none" w:sz="0" w:space="0" w:color="auto"/>
                                                              </w:divBdr>
                                                            </w:div>
                                                            <w:div w:id="1913614142">
                                                              <w:marLeft w:val="0"/>
                                                              <w:marRight w:val="0"/>
                                                              <w:marTop w:val="0"/>
                                                              <w:marBottom w:val="0"/>
                                                              <w:divBdr>
                                                                <w:top w:val="none" w:sz="0" w:space="0" w:color="auto"/>
                                                                <w:left w:val="none" w:sz="0" w:space="0" w:color="auto"/>
                                                                <w:bottom w:val="none" w:sz="0" w:space="0" w:color="auto"/>
                                                                <w:right w:val="none" w:sz="0" w:space="0" w:color="auto"/>
                                                              </w:divBdr>
                                                            </w:div>
                                                            <w:div w:id="1454252711">
                                                              <w:marLeft w:val="0"/>
                                                              <w:marRight w:val="0"/>
                                                              <w:marTop w:val="0"/>
                                                              <w:marBottom w:val="0"/>
                                                              <w:divBdr>
                                                                <w:top w:val="none" w:sz="0" w:space="0" w:color="auto"/>
                                                                <w:left w:val="none" w:sz="0" w:space="0" w:color="auto"/>
                                                                <w:bottom w:val="none" w:sz="0" w:space="0" w:color="auto"/>
                                                                <w:right w:val="none" w:sz="0" w:space="0" w:color="auto"/>
                                                              </w:divBdr>
                                                            </w:div>
                                                            <w:div w:id="1702507817">
                                                              <w:marLeft w:val="0"/>
                                                              <w:marRight w:val="0"/>
                                                              <w:marTop w:val="0"/>
                                                              <w:marBottom w:val="0"/>
                                                              <w:divBdr>
                                                                <w:top w:val="none" w:sz="0" w:space="0" w:color="auto"/>
                                                                <w:left w:val="none" w:sz="0" w:space="0" w:color="auto"/>
                                                                <w:bottom w:val="none" w:sz="0" w:space="0" w:color="auto"/>
                                                                <w:right w:val="none" w:sz="0" w:space="0" w:color="auto"/>
                                                              </w:divBdr>
                                                            </w:div>
                                                            <w:div w:id="1893031930">
                                                              <w:marLeft w:val="0"/>
                                                              <w:marRight w:val="0"/>
                                                              <w:marTop w:val="0"/>
                                                              <w:marBottom w:val="0"/>
                                                              <w:divBdr>
                                                                <w:top w:val="none" w:sz="0" w:space="0" w:color="auto"/>
                                                                <w:left w:val="none" w:sz="0" w:space="0" w:color="auto"/>
                                                                <w:bottom w:val="none" w:sz="0" w:space="0" w:color="auto"/>
                                                                <w:right w:val="none" w:sz="0" w:space="0" w:color="auto"/>
                                                              </w:divBdr>
                                                            </w:div>
                                                            <w:div w:id="253172419">
                                                              <w:marLeft w:val="0"/>
                                                              <w:marRight w:val="0"/>
                                                              <w:marTop w:val="0"/>
                                                              <w:marBottom w:val="0"/>
                                                              <w:divBdr>
                                                                <w:top w:val="none" w:sz="0" w:space="0" w:color="auto"/>
                                                                <w:left w:val="none" w:sz="0" w:space="0" w:color="auto"/>
                                                                <w:bottom w:val="none" w:sz="0" w:space="0" w:color="auto"/>
                                                                <w:right w:val="none" w:sz="0" w:space="0" w:color="auto"/>
                                                              </w:divBdr>
                                                            </w:div>
                                                            <w:div w:id="1108311924">
                                                              <w:marLeft w:val="0"/>
                                                              <w:marRight w:val="0"/>
                                                              <w:marTop w:val="0"/>
                                                              <w:marBottom w:val="0"/>
                                                              <w:divBdr>
                                                                <w:top w:val="none" w:sz="0" w:space="0" w:color="auto"/>
                                                                <w:left w:val="none" w:sz="0" w:space="0" w:color="auto"/>
                                                                <w:bottom w:val="none" w:sz="0" w:space="0" w:color="auto"/>
                                                                <w:right w:val="none" w:sz="0" w:space="0" w:color="auto"/>
                                                              </w:divBdr>
                                                            </w:div>
                                                            <w:div w:id="946619139">
                                                              <w:marLeft w:val="0"/>
                                                              <w:marRight w:val="0"/>
                                                              <w:marTop w:val="0"/>
                                                              <w:marBottom w:val="0"/>
                                                              <w:divBdr>
                                                                <w:top w:val="none" w:sz="0" w:space="0" w:color="auto"/>
                                                                <w:left w:val="none" w:sz="0" w:space="0" w:color="auto"/>
                                                                <w:bottom w:val="none" w:sz="0" w:space="0" w:color="auto"/>
                                                                <w:right w:val="none" w:sz="0" w:space="0" w:color="auto"/>
                                                              </w:divBdr>
                                                            </w:div>
                                                            <w:div w:id="1884562322">
                                                              <w:marLeft w:val="0"/>
                                                              <w:marRight w:val="0"/>
                                                              <w:marTop w:val="0"/>
                                                              <w:marBottom w:val="0"/>
                                                              <w:divBdr>
                                                                <w:top w:val="none" w:sz="0" w:space="0" w:color="auto"/>
                                                                <w:left w:val="none" w:sz="0" w:space="0" w:color="auto"/>
                                                                <w:bottom w:val="none" w:sz="0" w:space="0" w:color="auto"/>
                                                                <w:right w:val="none" w:sz="0" w:space="0" w:color="auto"/>
                                                              </w:divBdr>
                                                            </w:div>
                                                            <w:div w:id="868495077">
                                                              <w:marLeft w:val="0"/>
                                                              <w:marRight w:val="0"/>
                                                              <w:marTop w:val="0"/>
                                                              <w:marBottom w:val="0"/>
                                                              <w:divBdr>
                                                                <w:top w:val="none" w:sz="0" w:space="0" w:color="auto"/>
                                                                <w:left w:val="none" w:sz="0" w:space="0" w:color="auto"/>
                                                                <w:bottom w:val="none" w:sz="0" w:space="0" w:color="auto"/>
                                                                <w:right w:val="none" w:sz="0" w:space="0" w:color="auto"/>
                                                              </w:divBdr>
                                                            </w:div>
                                                            <w:div w:id="711074656">
                                                              <w:marLeft w:val="0"/>
                                                              <w:marRight w:val="0"/>
                                                              <w:marTop w:val="0"/>
                                                              <w:marBottom w:val="0"/>
                                                              <w:divBdr>
                                                                <w:top w:val="none" w:sz="0" w:space="0" w:color="auto"/>
                                                                <w:left w:val="none" w:sz="0" w:space="0" w:color="auto"/>
                                                                <w:bottom w:val="none" w:sz="0" w:space="0" w:color="auto"/>
                                                                <w:right w:val="none" w:sz="0" w:space="0" w:color="auto"/>
                                                              </w:divBdr>
                                                            </w:div>
                                                            <w:div w:id="641038445">
                                                              <w:marLeft w:val="0"/>
                                                              <w:marRight w:val="0"/>
                                                              <w:marTop w:val="0"/>
                                                              <w:marBottom w:val="0"/>
                                                              <w:divBdr>
                                                                <w:top w:val="none" w:sz="0" w:space="0" w:color="auto"/>
                                                                <w:left w:val="none" w:sz="0" w:space="0" w:color="auto"/>
                                                                <w:bottom w:val="none" w:sz="0" w:space="0" w:color="auto"/>
                                                                <w:right w:val="none" w:sz="0" w:space="0" w:color="auto"/>
                                                              </w:divBdr>
                                                            </w:div>
                                                            <w:div w:id="504173911">
                                                              <w:marLeft w:val="0"/>
                                                              <w:marRight w:val="0"/>
                                                              <w:marTop w:val="0"/>
                                                              <w:marBottom w:val="0"/>
                                                              <w:divBdr>
                                                                <w:top w:val="none" w:sz="0" w:space="0" w:color="auto"/>
                                                                <w:left w:val="none" w:sz="0" w:space="0" w:color="auto"/>
                                                                <w:bottom w:val="none" w:sz="0" w:space="0" w:color="auto"/>
                                                                <w:right w:val="none" w:sz="0" w:space="0" w:color="auto"/>
                                                              </w:divBdr>
                                                            </w:div>
                                                            <w:div w:id="1087925597">
                                                              <w:marLeft w:val="0"/>
                                                              <w:marRight w:val="0"/>
                                                              <w:marTop w:val="0"/>
                                                              <w:marBottom w:val="0"/>
                                                              <w:divBdr>
                                                                <w:top w:val="none" w:sz="0" w:space="0" w:color="auto"/>
                                                                <w:left w:val="none" w:sz="0" w:space="0" w:color="auto"/>
                                                                <w:bottom w:val="none" w:sz="0" w:space="0" w:color="auto"/>
                                                                <w:right w:val="none" w:sz="0" w:space="0" w:color="auto"/>
                                                              </w:divBdr>
                                                            </w:div>
                                                            <w:div w:id="8146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623">
      <w:bodyDiv w:val="1"/>
      <w:marLeft w:val="0"/>
      <w:marRight w:val="0"/>
      <w:marTop w:val="0"/>
      <w:marBottom w:val="0"/>
      <w:divBdr>
        <w:top w:val="none" w:sz="0" w:space="0" w:color="auto"/>
        <w:left w:val="none" w:sz="0" w:space="0" w:color="auto"/>
        <w:bottom w:val="none" w:sz="0" w:space="0" w:color="auto"/>
        <w:right w:val="none" w:sz="0" w:space="0" w:color="auto"/>
      </w:divBdr>
    </w:div>
    <w:div w:id="1852525993">
      <w:bodyDiv w:val="1"/>
      <w:marLeft w:val="0"/>
      <w:marRight w:val="0"/>
      <w:marTop w:val="0"/>
      <w:marBottom w:val="0"/>
      <w:divBdr>
        <w:top w:val="none" w:sz="0" w:space="0" w:color="auto"/>
        <w:left w:val="none" w:sz="0" w:space="0" w:color="auto"/>
        <w:bottom w:val="none" w:sz="0" w:space="0" w:color="auto"/>
        <w:right w:val="none" w:sz="0" w:space="0" w:color="auto"/>
      </w:divBdr>
    </w:div>
    <w:div w:id="1853688604">
      <w:bodyDiv w:val="1"/>
      <w:marLeft w:val="0"/>
      <w:marRight w:val="0"/>
      <w:marTop w:val="0"/>
      <w:marBottom w:val="0"/>
      <w:divBdr>
        <w:top w:val="none" w:sz="0" w:space="0" w:color="auto"/>
        <w:left w:val="none" w:sz="0" w:space="0" w:color="auto"/>
        <w:bottom w:val="none" w:sz="0" w:space="0" w:color="auto"/>
        <w:right w:val="none" w:sz="0" w:space="0" w:color="auto"/>
      </w:divBdr>
    </w:div>
    <w:div w:id="1978879625">
      <w:bodyDiv w:val="1"/>
      <w:marLeft w:val="0"/>
      <w:marRight w:val="0"/>
      <w:marTop w:val="0"/>
      <w:marBottom w:val="0"/>
      <w:divBdr>
        <w:top w:val="none" w:sz="0" w:space="0" w:color="auto"/>
        <w:left w:val="none" w:sz="0" w:space="0" w:color="auto"/>
        <w:bottom w:val="none" w:sz="0" w:space="0" w:color="auto"/>
        <w:right w:val="none" w:sz="0" w:space="0" w:color="auto"/>
      </w:divBdr>
    </w:div>
    <w:div w:id="2032800189">
      <w:bodyDiv w:val="1"/>
      <w:marLeft w:val="0"/>
      <w:marRight w:val="0"/>
      <w:marTop w:val="0"/>
      <w:marBottom w:val="0"/>
      <w:divBdr>
        <w:top w:val="none" w:sz="0" w:space="0" w:color="auto"/>
        <w:left w:val="none" w:sz="0" w:space="0" w:color="auto"/>
        <w:bottom w:val="none" w:sz="0" w:space="0" w:color="auto"/>
        <w:right w:val="none" w:sz="0" w:space="0" w:color="auto"/>
      </w:divBdr>
    </w:div>
    <w:div w:id="2086369437">
      <w:bodyDiv w:val="1"/>
      <w:marLeft w:val="0"/>
      <w:marRight w:val="0"/>
      <w:marTop w:val="0"/>
      <w:marBottom w:val="0"/>
      <w:divBdr>
        <w:top w:val="none" w:sz="0" w:space="0" w:color="auto"/>
        <w:left w:val="none" w:sz="0" w:space="0" w:color="auto"/>
        <w:bottom w:val="none" w:sz="0" w:space="0" w:color="auto"/>
        <w:right w:val="none" w:sz="0" w:space="0" w:color="auto"/>
      </w:divBdr>
    </w:div>
    <w:div w:id="2099790793">
      <w:bodyDiv w:val="1"/>
      <w:marLeft w:val="0"/>
      <w:marRight w:val="0"/>
      <w:marTop w:val="0"/>
      <w:marBottom w:val="0"/>
      <w:divBdr>
        <w:top w:val="none" w:sz="0" w:space="0" w:color="auto"/>
        <w:left w:val="none" w:sz="0" w:space="0" w:color="auto"/>
        <w:bottom w:val="none" w:sz="0" w:space="0" w:color="auto"/>
        <w:right w:val="none" w:sz="0" w:space="0" w:color="auto"/>
      </w:divBdr>
    </w:div>
    <w:div w:id="211409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aaaqa.gov.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aaqa.gov.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C5AC4FA394D408157EAB3455D5134" ma:contentTypeVersion="15" ma:contentTypeDescription="Create a new document." ma:contentTypeScope="" ma:versionID="7ab80061d3ef37a56861a13b93ed57bc">
  <xsd:schema xmlns:xsd="http://www.w3.org/2001/XMLSchema" xmlns:xs="http://www.w3.org/2001/XMLSchema" xmlns:p="http://schemas.microsoft.com/office/2006/metadata/properties" xmlns:ns3="f118b89a-b148-48d3-ae7f-f5ac54296bf6" xmlns:ns4="4536e6f4-3002-4d64-a667-65cbf8d8c0c0" targetNamespace="http://schemas.microsoft.com/office/2006/metadata/properties" ma:root="true" ma:fieldsID="b4ab0d3e52c7a651d4f09d6a2aedb31d" ns3:_="" ns4:_="">
    <xsd:import namespace="f118b89a-b148-48d3-ae7f-f5ac54296bf6"/>
    <xsd:import namespace="4536e6f4-3002-4d64-a667-65cbf8d8c0c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8b89a-b148-48d3-ae7f-f5ac54296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6e6f4-3002-4d64-a667-65cbf8d8c0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18b89a-b148-48d3-ae7f-f5ac54296b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87A2-B5A3-4BEC-8830-A13E3479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8b89a-b148-48d3-ae7f-f5ac54296bf6"/>
    <ds:schemaRef ds:uri="4536e6f4-3002-4d64-a667-65cbf8d8c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226-4FD3-45D9-AA28-4BDC91C633FB}">
  <ds:schemaRefs>
    <ds:schemaRef ds:uri="http://schemas.microsoft.com/sharepoint/v3/contenttype/forms"/>
  </ds:schemaRefs>
</ds:datastoreItem>
</file>

<file path=customXml/itemProps3.xml><?xml version="1.0" encoding="utf-8"?>
<ds:datastoreItem xmlns:ds="http://schemas.openxmlformats.org/officeDocument/2006/customXml" ds:itemID="{C4AF3351-8B0D-4D47-AF6F-E5A2159B2004}">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f118b89a-b148-48d3-ae7f-f5ac54296bf6"/>
    <ds:schemaRef ds:uri="http://schemas.microsoft.com/office/infopath/2007/PartnerControls"/>
    <ds:schemaRef ds:uri="http://schemas.openxmlformats.org/package/2006/metadata/core-properties"/>
    <ds:schemaRef ds:uri="4536e6f4-3002-4d64-a667-65cbf8d8c0c0"/>
    <ds:schemaRef ds:uri="http://purl.org/dc/elements/1.1/"/>
  </ds:schemaRefs>
</ds:datastoreItem>
</file>

<file path=customXml/itemProps4.xml><?xml version="1.0" encoding="utf-8"?>
<ds:datastoreItem xmlns:ds="http://schemas.openxmlformats.org/officeDocument/2006/customXml" ds:itemID="{AA2E8C71-FEF8-4F9B-9975-F291DC7A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2021-04-11T07:45:00Z</cp:lastPrinted>
  <dcterms:created xsi:type="dcterms:W3CDTF">2025-04-09T10:21:00Z</dcterms:created>
  <dcterms:modified xsi:type="dcterms:W3CDTF">2025-04-09T10:21:00Z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0x010100742C5AC4FA394D408157EAB3455D5134</vt:lpwstr>
  </property>
</Properties>
</file>